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549FF" w:rsidRDefault="00FC5D20" w:rsidP="007549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7549FF">
        <w:rPr>
          <w:rFonts w:ascii="Times New Roman" w:eastAsia="Calibri" w:hAnsi="Times New Roman" w:cs="Times New Roman"/>
          <w:bCs/>
          <w:sz w:val="12"/>
          <w:szCs w:val="12"/>
        </w:rPr>
        <w:t>.</w:t>
      </w:r>
      <w:r w:rsidR="00375D6D">
        <w:rPr>
          <w:rFonts w:ascii="Times New Roman" w:eastAsia="Calibri" w:hAnsi="Times New Roman" w:cs="Times New Roman"/>
          <w:bCs/>
          <w:sz w:val="12"/>
          <w:szCs w:val="12"/>
        </w:rPr>
        <w:t xml:space="preserve"> Постановление администрации муниципального района Сергиевский </w:t>
      </w:r>
      <w:r w:rsidR="00375D6D"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«20» июля 2020 года №788</w:t>
      </w:r>
      <w:r w:rsidR="00375D6D">
        <w:rPr>
          <w:rFonts w:ascii="Times New Roman" w:eastAsia="Calibri" w:hAnsi="Times New Roman" w:cs="Times New Roman"/>
          <w:bCs/>
          <w:sz w:val="12"/>
          <w:szCs w:val="12"/>
        </w:rPr>
        <w:t xml:space="preserve"> «</w:t>
      </w:r>
      <w:r w:rsidRPr="00FC5D20">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w:t>
      </w:r>
      <w:r w:rsidR="00375D6D" w:rsidRPr="00375D6D">
        <w:rPr>
          <w:rFonts w:ascii="Times New Roman" w:eastAsia="Calibri" w:hAnsi="Times New Roman" w:cs="Times New Roman"/>
          <w:bCs/>
          <w:sz w:val="12"/>
          <w:szCs w:val="12"/>
        </w:rPr>
        <w:t>»</w:t>
      </w:r>
      <w:r w:rsidR="00375D6D">
        <w:rPr>
          <w:rFonts w:ascii="Times New Roman" w:eastAsia="Calibri" w:hAnsi="Times New Roman" w:cs="Times New Roman"/>
          <w:bCs/>
          <w:sz w:val="12"/>
          <w:szCs w:val="12"/>
        </w:rPr>
        <w:t>……</w:t>
      </w:r>
      <w:r w:rsidR="00903D93">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7549FF" w:rsidRPr="007549FF" w:rsidRDefault="00F47649" w:rsidP="00040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40088">
        <w:rPr>
          <w:rFonts w:ascii="Times New Roman" w:eastAsia="Calibri" w:hAnsi="Times New Roman" w:cs="Times New Roman"/>
          <w:bCs/>
          <w:sz w:val="12"/>
          <w:szCs w:val="12"/>
        </w:rPr>
        <w:t xml:space="preserve">. </w:t>
      </w:r>
      <w:proofErr w:type="gramStart"/>
      <w:r w:rsidR="00040088">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 xml:space="preserve">администрации </w:t>
      </w:r>
      <w:r w:rsidR="00040088">
        <w:rPr>
          <w:rFonts w:ascii="Times New Roman" w:eastAsia="Calibri" w:hAnsi="Times New Roman" w:cs="Times New Roman"/>
          <w:bCs/>
          <w:sz w:val="12"/>
          <w:szCs w:val="12"/>
        </w:rPr>
        <w:t xml:space="preserve">муниципального района Сергиевский </w:t>
      </w:r>
      <w:r w:rsidR="00040088"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«20» июля 2020 года №789</w:t>
      </w:r>
      <w:r w:rsidR="00040088">
        <w:rPr>
          <w:rFonts w:ascii="Times New Roman" w:eastAsia="Calibri" w:hAnsi="Times New Roman" w:cs="Times New Roman"/>
          <w:bCs/>
          <w:sz w:val="12"/>
          <w:szCs w:val="12"/>
        </w:rPr>
        <w:t xml:space="preserve"> «</w:t>
      </w:r>
      <w:r w:rsidRPr="00F47649">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r w:rsidR="00F95B98">
        <w:rPr>
          <w:rFonts w:ascii="Times New Roman" w:eastAsia="Calibri" w:hAnsi="Times New Roman" w:cs="Times New Roman"/>
          <w:bCs/>
          <w:sz w:val="12"/>
          <w:szCs w:val="12"/>
        </w:rPr>
        <w:t>»………………………………………………………</w:t>
      </w:r>
      <w:r>
        <w:rPr>
          <w:rFonts w:ascii="Times New Roman" w:eastAsia="Calibri" w:hAnsi="Times New Roman" w:cs="Times New Roman"/>
          <w:bCs/>
          <w:sz w:val="12"/>
          <w:szCs w:val="12"/>
        </w:rPr>
        <w:t>……………………………………………6</w:t>
      </w:r>
      <w:proofErr w:type="gramEnd"/>
    </w:p>
    <w:p w:rsidR="002C26F7" w:rsidRDefault="00496E3C" w:rsidP="004B14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proofErr w:type="gramStart"/>
      <w:r>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«21» июля 2020 года №794 «</w:t>
      </w:r>
      <w:r w:rsidRPr="00496E3C">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w:t>
      </w:r>
      <w:r>
        <w:rPr>
          <w:rFonts w:ascii="Times New Roman" w:eastAsia="Calibri" w:hAnsi="Times New Roman" w:cs="Times New Roman"/>
          <w:bCs/>
          <w:sz w:val="12"/>
          <w:szCs w:val="12"/>
        </w:rPr>
        <w:t>, ремонт прочих объектов муници</w:t>
      </w:r>
      <w:r w:rsidRPr="00496E3C">
        <w:rPr>
          <w:rFonts w:ascii="Times New Roman" w:eastAsia="Calibri" w:hAnsi="Times New Roman" w:cs="Times New Roman"/>
          <w:bCs/>
          <w:sz w:val="12"/>
          <w:szCs w:val="12"/>
        </w:rPr>
        <w:t>пального района Сергиевский Самарской области на 2020-2025 годы»</w:t>
      </w:r>
      <w:r>
        <w:rPr>
          <w:rFonts w:ascii="Times New Roman" w:eastAsia="Calibri" w:hAnsi="Times New Roman" w:cs="Times New Roman"/>
          <w:bCs/>
          <w:sz w:val="12"/>
          <w:szCs w:val="12"/>
        </w:rPr>
        <w:t>»………………………………………………………………………………………………………………………………………………………….9</w:t>
      </w:r>
      <w:proofErr w:type="gramEnd"/>
    </w:p>
    <w:p w:rsidR="00B85CFD" w:rsidRDefault="00FD6BCF"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Постановление администрации муниципального района Сергиевский </w:t>
      </w:r>
      <w:r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«21» июля 2020 года №795 </w:t>
      </w:r>
      <w:r w:rsidR="0013351F">
        <w:rPr>
          <w:rFonts w:ascii="Times New Roman" w:eastAsia="Calibri" w:hAnsi="Times New Roman" w:cs="Times New Roman"/>
          <w:bCs/>
          <w:sz w:val="12"/>
          <w:szCs w:val="12"/>
        </w:rPr>
        <w:t>«</w:t>
      </w:r>
      <w:r w:rsidR="0013351F" w:rsidRPr="0013351F">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w:t>
      </w:r>
      <w:r w:rsidR="0013351F">
        <w:rPr>
          <w:rFonts w:ascii="Times New Roman" w:eastAsia="Calibri" w:hAnsi="Times New Roman" w:cs="Times New Roman"/>
          <w:bCs/>
          <w:sz w:val="12"/>
          <w:szCs w:val="12"/>
        </w:rPr>
        <w:t>»…………………………………14</w:t>
      </w:r>
    </w:p>
    <w:p w:rsidR="00B85CFD" w:rsidRDefault="00FC1FD8"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FC1FD8">
        <w:rPr>
          <w:rFonts w:ascii="Times New Roman" w:eastAsia="Calibri" w:hAnsi="Times New Roman" w:cs="Times New Roman"/>
          <w:bCs/>
          <w:sz w:val="12"/>
          <w:szCs w:val="12"/>
        </w:rPr>
        <w:t>ИНФОРМАЦИОННОЕ СООБЩЕНИЕ</w:t>
      </w:r>
      <w:r w:rsidR="00801CD7">
        <w:rPr>
          <w:rFonts w:ascii="Times New Roman" w:eastAsia="Calibri" w:hAnsi="Times New Roman" w:cs="Times New Roman"/>
          <w:bCs/>
          <w:sz w:val="12"/>
          <w:szCs w:val="12"/>
        </w:rPr>
        <w:t>…………………………………………………………………………………………………………..27</w:t>
      </w:r>
    </w:p>
    <w:p w:rsidR="00FC1FD8" w:rsidRDefault="00FC1FD8" w:rsidP="00801C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801CD7">
        <w:rPr>
          <w:rFonts w:ascii="Times New Roman" w:eastAsia="Calibri" w:hAnsi="Times New Roman" w:cs="Times New Roman"/>
          <w:bCs/>
          <w:sz w:val="12"/>
          <w:szCs w:val="12"/>
        </w:rPr>
        <w:t xml:space="preserve"> Постановление администрации сельского поселения </w:t>
      </w:r>
      <w:r w:rsidR="00801CD7" w:rsidRPr="00801CD7">
        <w:rPr>
          <w:rFonts w:ascii="Times New Roman" w:eastAsia="Calibri" w:hAnsi="Times New Roman" w:cs="Times New Roman"/>
          <w:bCs/>
          <w:sz w:val="12"/>
          <w:szCs w:val="12"/>
        </w:rPr>
        <w:t>Елшанка</w:t>
      </w:r>
      <w:r w:rsidR="00801CD7">
        <w:rPr>
          <w:rFonts w:ascii="Times New Roman" w:eastAsia="Calibri" w:hAnsi="Times New Roman" w:cs="Times New Roman"/>
          <w:bCs/>
          <w:sz w:val="12"/>
          <w:szCs w:val="12"/>
        </w:rPr>
        <w:t xml:space="preserve"> муниципального района Сергиевский </w:t>
      </w:r>
      <w:r w:rsidR="00801CD7" w:rsidRPr="005A4FCD">
        <w:rPr>
          <w:rFonts w:ascii="Times New Roman" w:eastAsia="Calibri" w:hAnsi="Times New Roman" w:cs="Times New Roman"/>
          <w:bCs/>
          <w:sz w:val="12"/>
          <w:szCs w:val="12"/>
        </w:rPr>
        <w:t>Самарской области</w:t>
      </w:r>
      <w:r w:rsidR="00801CD7">
        <w:rPr>
          <w:rFonts w:ascii="Times New Roman" w:eastAsia="Calibri" w:hAnsi="Times New Roman" w:cs="Times New Roman"/>
          <w:bCs/>
          <w:sz w:val="12"/>
          <w:szCs w:val="12"/>
        </w:rPr>
        <w:t xml:space="preserve"> от «»  2020 года № «О предоставлении разрешения на </w:t>
      </w:r>
      <w:r w:rsidR="00801CD7" w:rsidRPr="00801CD7">
        <w:rPr>
          <w:rFonts w:ascii="Times New Roman" w:eastAsia="Calibri" w:hAnsi="Times New Roman" w:cs="Times New Roman"/>
          <w:bCs/>
          <w:sz w:val="12"/>
          <w:szCs w:val="12"/>
        </w:rPr>
        <w:t>откл</w:t>
      </w:r>
      <w:r w:rsidR="00801CD7">
        <w:rPr>
          <w:rFonts w:ascii="Times New Roman" w:eastAsia="Calibri" w:hAnsi="Times New Roman" w:cs="Times New Roman"/>
          <w:bCs/>
          <w:sz w:val="12"/>
          <w:szCs w:val="12"/>
        </w:rPr>
        <w:t>онение от предельных параметров разрешенного строительства,</w:t>
      </w:r>
      <w:r w:rsidR="00801CD7" w:rsidRPr="00801CD7">
        <w:rPr>
          <w:rFonts w:ascii="Times New Roman" w:eastAsia="Calibri" w:hAnsi="Times New Roman" w:cs="Times New Roman"/>
          <w:bCs/>
          <w:sz w:val="12"/>
          <w:szCs w:val="12"/>
        </w:rPr>
        <w:t xml:space="preserve"> реко</w:t>
      </w:r>
      <w:r w:rsidR="00801CD7">
        <w:rPr>
          <w:rFonts w:ascii="Times New Roman" w:eastAsia="Calibri" w:hAnsi="Times New Roman" w:cs="Times New Roman"/>
          <w:bCs/>
          <w:sz w:val="12"/>
          <w:szCs w:val="12"/>
        </w:rPr>
        <w:t xml:space="preserve">нструкции объектов капитального </w:t>
      </w:r>
      <w:r w:rsidR="00801CD7" w:rsidRPr="00801CD7">
        <w:rPr>
          <w:rFonts w:ascii="Times New Roman" w:eastAsia="Calibri" w:hAnsi="Times New Roman" w:cs="Times New Roman"/>
          <w:bCs/>
          <w:sz w:val="12"/>
          <w:szCs w:val="12"/>
        </w:rPr>
        <w:t xml:space="preserve"> строи</w:t>
      </w:r>
      <w:r w:rsidR="00801CD7">
        <w:rPr>
          <w:rFonts w:ascii="Times New Roman" w:eastAsia="Calibri" w:hAnsi="Times New Roman" w:cs="Times New Roman"/>
          <w:bCs/>
          <w:sz w:val="12"/>
          <w:szCs w:val="12"/>
        </w:rPr>
        <w:t>тельства для земельного участка</w:t>
      </w:r>
      <w:r w:rsidR="00801CD7" w:rsidRPr="00801CD7">
        <w:rPr>
          <w:rFonts w:ascii="Times New Roman" w:eastAsia="Calibri" w:hAnsi="Times New Roman" w:cs="Times New Roman"/>
          <w:bCs/>
          <w:sz w:val="12"/>
          <w:szCs w:val="12"/>
        </w:rPr>
        <w:t xml:space="preserve"> с кадастровым ном</w:t>
      </w:r>
      <w:r w:rsidR="00801CD7">
        <w:rPr>
          <w:rFonts w:ascii="Times New Roman" w:eastAsia="Calibri" w:hAnsi="Times New Roman" w:cs="Times New Roman"/>
          <w:bCs/>
          <w:sz w:val="12"/>
          <w:szCs w:val="12"/>
        </w:rPr>
        <w:t xml:space="preserve">ером 63:31:0909008:49, </w:t>
      </w:r>
      <w:r w:rsidR="00801CD7" w:rsidRPr="00801CD7">
        <w:rPr>
          <w:rFonts w:ascii="Times New Roman" w:eastAsia="Calibri" w:hAnsi="Times New Roman" w:cs="Times New Roman"/>
          <w:bCs/>
          <w:sz w:val="12"/>
          <w:szCs w:val="12"/>
        </w:rPr>
        <w:t>площад</w:t>
      </w:r>
      <w:r w:rsidR="00801CD7">
        <w:rPr>
          <w:rFonts w:ascii="Times New Roman" w:eastAsia="Calibri" w:hAnsi="Times New Roman" w:cs="Times New Roman"/>
          <w:bCs/>
          <w:sz w:val="12"/>
          <w:szCs w:val="12"/>
        </w:rPr>
        <w:t xml:space="preserve">ью 2 990 </w:t>
      </w:r>
      <w:proofErr w:type="spellStart"/>
      <w:r w:rsidR="00801CD7">
        <w:rPr>
          <w:rFonts w:ascii="Times New Roman" w:eastAsia="Calibri" w:hAnsi="Times New Roman" w:cs="Times New Roman"/>
          <w:bCs/>
          <w:sz w:val="12"/>
          <w:szCs w:val="12"/>
        </w:rPr>
        <w:t>кв.м</w:t>
      </w:r>
      <w:proofErr w:type="spellEnd"/>
      <w:r w:rsidR="00801CD7">
        <w:rPr>
          <w:rFonts w:ascii="Times New Roman" w:eastAsia="Calibri" w:hAnsi="Times New Roman" w:cs="Times New Roman"/>
          <w:bCs/>
          <w:sz w:val="12"/>
          <w:szCs w:val="12"/>
        </w:rPr>
        <w:t xml:space="preserve">., расположенного </w:t>
      </w:r>
      <w:r w:rsidR="00801CD7" w:rsidRPr="00801CD7">
        <w:rPr>
          <w:rFonts w:ascii="Times New Roman" w:eastAsia="Calibri" w:hAnsi="Times New Roman" w:cs="Times New Roman"/>
          <w:bCs/>
          <w:sz w:val="12"/>
          <w:szCs w:val="12"/>
        </w:rPr>
        <w:t xml:space="preserve">по адресу: </w:t>
      </w:r>
      <w:proofErr w:type="gramStart"/>
      <w:r w:rsidR="00801CD7" w:rsidRPr="00801CD7">
        <w:rPr>
          <w:rFonts w:ascii="Times New Roman" w:eastAsia="Calibri" w:hAnsi="Times New Roman" w:cs="Times New Roman"/>
          <w:bCs/>
          <w:sz w:val="12"/>
          <w:szCs w:val="12"/>
        </w:rPr>
        <w:t>Сама</w:t>
      </w:r>
      <w:r w:rsidR="00801CD7">
        <w:rPr>
          <w:rFonts w:ascii="Times New Roman" w:eastAsia="Calibri" w:hAnsi="Times New Roman" w:cs="Times New Roman"/>
          <w:bCs/>
          <w:sz w:val="12"/>
          <w:szCs w:val="12"/>
        </w:rPr>
        <w:t xml:space="preserve">рская область, Сергиевский р-н, </w:t>
      </w:r>
      <w:r w:rsidR="00801CD7" w:rsidRPr="00801CD7">
        <w:rPr>
          <w:rFonts w:ascii="Times New Roman" w:eastAsia="Calibri" w:hAnsi="Times New Roman" w:cs="Times New Roman"/>
          <w:bCs/>
          <w:sz w:val="12"/>
          <w:szCs w:val="12"/>
        </w:rPr>
        <w:t>с. Елшанка, ул. Победы, д.49</w:t>
      </w:r>
      <w:r w:rsidR="00801CD7">
        <w:rPr>
          <w:rFonts w:ascii="Times New Roman" w:eastAsia="Calibri" w:hAnsi="Times New Roman" w:cs="Times New Roman"/>
          <w:bCs/>
          <w:sz w:val="12"/>
          <w:szCs w:val="12"/>
        </w:rPr>
        <w:t>»………………………………………………………………………………………………..28</w:t>
      </w:r>
      <w:proofErr w:type="gramEnd"/>
    </w:p>
    <w:p w:rsidR="00FC1FD8" w:rsidRDefault="00FC1FD8"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801CD7">
        <w:rPr>
          <w:rFonts w:ascii="Times New Roman" w:eastAsia="Calibri" w:hAnsi="Times New Roman" w:cs="Times New Roman"/>
          <w:bCs/>
          <w:sz w:val="12"/>
          <w:szCs w:val="12"/>
        </w:rPr>
        <w:t xml:space="preserve"> </w:t>
      </w:r>
      <w:r w:rsidR="00801CD7" w:rsidRPr="00801CD7">
        <w:rPr>
          <w:rFonts w:ascii="Times New Roman" w:eastAsia="Calibri" w:hAnsi="Times New Roman" w:cs="Times New Roman"/>
          <w:bCs/>
          <w:sz w:val="12"/>
          <w:szCs w:val="12"/>
        </w:rPr>
        <w:t>ИНФОРМАЦИОННОЕ СООБЩЕНИЕ</w:t>
      </w:r>
      <w:r w:rsidR="00801CD7">
        <w:rPr>
          <w:rFonts w:ascii="Times New Roman" w:eastAsia="Calibri" w:hAnsi="Times New Roman" w:cs="Times New Roman"/>
          <w:bCs/>
          <w:sz w:val="12"/>
          <w:szCs w:val="12"/>
        </w:rPr>
        <w:t>…………………………………………………………………………………………………………..28</w:t>
      </w:r>
    </w:p>
    <w:p w:rsidR="00FC1FD8" w:rsidRDefault="00FC1FD8"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6E12BF">
        <w:rPr>
          <w:rFonts w:ascii="Times New Roman" w:eastAsia="Calibri" w:hAnsi="Times New Roman" w:cs="Times New Roman"/>
          <w:bCs/>
          <w:sz w:val="12"/>
          <w:szCs w:val="12"/>
        </w:rPr>
        <w:t xml:space="preserve"> Постановление администрации сельского поселения </w:t>
      </w:r>
      <w:r w:rsidR="006E12BF" w:rsidRPr="006E12BF">
        <w:rPr>
          <w:rFonts w:ascii="Times New Roman" w:eastAsia="Calibri" w:hAnsi="Times New Roman" w:cs="Times New Roman"/>
          <w:bCs/>
          <w:sz w:val="12"/>
          <w:szCs w:val="12"/>
        </w:rPr>
        <w:t xml:space="preserve">Сергиевск </w:t>
      </w:r>
      <w:r w:rsidR="006E12BF">
        <w:rPr>
          <w:rFonts w:ascii="Times New Roman" w:eastAsia="Calibri" w:hAnsi="Times New Roman" w:cs="Times New Roman"/>
          <w:bCs/>
          <w:sz w:val="12"/>
          <w:szCs w:val="12"/>
        </w:rPr>
        <w:t xml:space="preserve">муниципального района Сергиевский </w:t>
      </w:r>
      <w:r w:rsidR="006E12BF" w:rsidRPr="005A4FCD">
        <w:rPr>
          <w:rFonts w:ascii="Times New Roman" w:eastAsia="Calibri" w:hAnsi="Times New Roman" w:cs="Times New Roman"/>
          <w:bCs/>
          <w:sz w:val="12"/>
          <w:szCs w:val="12"/>
        </w:rPr>
        <w:t>Самарской области</w:t>
      </w:r>
      <w:r w:rsidR="006E12BF">
        <w:rPr>
          <w:rFonts w:ascii="Times New Roman" w:eastAsia="Calibri" w:hAnsi="Times New Roman" w:cs="Times New Roman"/>
          <w:bCs/>
          <w:sz w:val="12"/>
          <w:szCs w:val="12"/>
        </w:rPr>
        <w:t xml:space="preserve"> от «»  2020 года № «</w:t>
      </w:r>
      <w:r w:rsidR="006E12BF" w:rsidRPr="006E12BF">
        <w:rPr>
          <w:rFonts w:ascii="Times New Roman" w:eastAsia="Calibri" w:hAnsi="Times New Roman" w:cs="Times New Roman"/>
          <w:bCs/>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63:31:0702002:1326, площадью 396 </w:t>
      </w:r>
      <w:proofErr w:type="spellStart"/>
      <w:r w:rsidR="006E12BF" w:rsidRPr="006E12BF">
        <w:rPr>
          <w:rFonts w:ascii="Times New Roman" w:eastAsia="Calibri" w:hAnsi="Times New Roman" w:cs="Times New Roman"/>
          <w:bCs/>
          <w:sz w:val="12"/>
          <w:szCs w:val="12"/>
        </w:rPr>
        <w:t>кв.м</w:t>
      </w:r>
      <w:proofErr w:type="spellEnd"/>
      <w:r w:rsidR="006E12BF" w:rsidRPr="006E12BF">
        <w:rPr>
          <w:rFonts w:ascii="Times New Roman" w:eastAsia="Calibri" w:hAnsi="Times New Roman" w:cs="Times New Roman"/>
          <w:bCs/>
          <w:sz w:val="12"/>
          <w:szCs w:val="12"/>
        </w:rPr>
        <w:t>., расположенного по адресу: Самарская область, Сергиевский район, сельское поселение Сергиевск, с. Сергиевск, ул. Ленина</w:t>
      </w:r>
      <w:r w:rsidR="006E12BF">
        <w:rPr>
          <w:rFonts w:ascii="Times New Roman" w:eastAsia="Calibri" w:hAnsi="Times New Roman" w:cs="Times New Roman"/>
          <w:bCs/>
          <w:sz w:val="12"/>
          <w:szCs w:val="12"/>
        </w:rPr>
        <w:t>»………………………………………28</w:t>
      </w:r>
    </w:p>
    <w:p w:rsidR="00FC1FD8" w:rsidRDefault="00716578" w:rsidP="0071657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Постановление администрации сельского поселения </w:t>
      </w:r>
      <w:r w:rsidRPr="006E12BF">
        <w:rPr>
          <w:rFonts w:ascii="Times New Roman" w:eastAsia="Calibri" w:hAnsi="Times New Roman" w:cs="Times New Roman"/>
          <w:bCs/>
          <w:sz w:val="12"/>
          <w:szCs w:val="12"/>
        </w:rPr>
        <w:t xml:space="preserve">Сергиевск </w:t>
      </w:r>
      <w:r>
        <w:rPr>
          <w:rFonts w:ascii="Times New Roman" w:eastAsia="Calibri" w:hAnsi="Times New Roman" w:cs="Times New Roman"/>
          <w:bCs/>
          <w:sz w:val="12"/>
          <w:szCs w:val="12"/>
        </w:rPr>
        <w:t xml:space="preserve">муниципального района Сергиевский </w:t>
      </w:r>
      <w:r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«21» июля  2020 года №50 «О предоставлении разрешения на </w:t>
      </w:r>
      <w:r w:rsidRPr="00716578">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716578">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716578">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716578">
        <w:rPr>
          <w:rFonts w:ascii="Times New Roman" w:eastAsia="Calibri" w:hAnsi="Times New Roman" w:cs="Times New Roman"/>
          <w:bCs/>
          <w:sz w:val="12"/>
          <w:szCs w:val="12"/>
        </w:rPr>
        <w:t xml:space="preserve"> с кадастро</w:t>
      </w:r>
      <w:r>
        <w:rPr>
          <w:rFonts w:ascii="Times New Roman" w:eastAsia="Calibri" w:hAnsi="Times New Roman" w:cs="Times New Roman"/>
          <w:bCs/>
          <w:sz w:val="12"/>
          <w:szCs w:val="12"/>
        </w:rPr>
        <w:t xml:space="preserve">вым номером 63:31:0702031:319, </w:t>
      </w:r>
      <w:r w:rsidRPr="00716578">
        <w:rPr>
          <w:rFonts w:ascii="Times New Roman" w:eastAsia="Calibri" w:hAnsi="Times New Roman" w:cs="Times New Roman"/>
          <w:bCs/>
          <w:sz w:val="12"/>
          <w:szCs w:val="12"/>
        </w:rPr>
        <w:t>площадь</w:t>
      </w:r>
      <w:r>
        <w:rPr>
          <w:rFonts w:ascii="Times New Roman" w:eastAsia="Calibri" w:hAnsi="Times New Roman" w:cs="Times New Roman"/>
          <w:bCs/>
          <w:sz w:val="12"/>
          <w:szCs w:val="12"/>
        </w:rPr>
        <w:t xml:space="preserve">ю 664,00 </w:t>
      </w:r>
      <w:proofErr w:type="spellStart"/>
      <w:r>
        <w:rPr>
          <w:rFonts w:ascii="Times New Roman" w:eastAsia="Calibri" w:hAnsi="Times New Roman" w:cs="Times New Roman"/>
          <w:bCs/>
          <w:sz w:val="12"/>
          <w:szCs w:val="12"/>
        </w:rPr>
        <w:t>кв.м</w:t>
      </w:r>
      <w:proofErr w:type="spellEnd"/>
      <w:r>
        <w:rPr>
          <w:rFonts w:ascii="Times New Roman" w:eastAsia="Calibri" w:hAnsi="Times New Roman" w:cs="Times New Roman"/>
          <w:bCs/>
          <w:sz w:val="12"/>
          <w:szCs w:val="12"/>
        </w:rPr>
        <w:t xml:space="preserve">., расположенного </w:t>
      </w:r>
      <w:r w:rsidRPr="00716578">
        <w:rPr>
          <w:rFonts w:ascii="Times New Roman" w:eastAsia="Calibri" w:hAnsi="Times New Roman" w:cs="Times New Roman"/>
          <w:bCs/>
          <w:sz w:val="12"/>
          <w:szCs w:val="12"/>
        </w:rPr>
        <w:t xml:space="preserve">по адресу: </w:t>
      </w:r>
      <w:proofErr w:type="gramStart"/>
      <w:r w:rsidRPr="00716578">
        <w:rPr>
          <w:rFonts w:ascii="Times New Roman" w:eastAsia="Calibri" w:hAnsi="Times New Roman" w:cs="Times New Roman"/>
          <w:bCs/>
          <w:sz w:val="12"/>
          <w:szCs w:val="12"/>
        </w:rPr>
        <w:t>Российская Федерация, Самар</w:t>
      </w:r>
      <w:r>
        <w:rPr>
          <w:rFonts w:ascii="Times New Roman" w:eastAsia="Calibri" w:hAnsi="Times New Roman" w:cs="Times New Roman"/>
          <w:bCs/>
          <w:sz w:val="12"/>
          <w:szCs w:val="12"/>
        </w:rPr>
        <w:t xml:space="preserve">ская </w:t>
      </w:r>
      <w:r w:rsidRPr="00716578">
        <w:rPr>
          <w:rFonts w:ascii="Times New Roman" w:eastAsia="Calibri" w:hAnsi="Times New Roman" w:cs="Times New Roman"/>
          <w:bCs/>
          <w:sz w:val="12"/>
          <w:szCs w:val="12"/>
        </w:rPr>
        <w:t>область,  м</w:t>
      </w:r>
      <w:r>
        <w:rPr>
          <w:rFonts w:ascii="Times New Roman" w:eastAsia="Calibri" w:hAnsi="Times New Roman" w:cs="Times New Roman"/>
          <w:bCs/>
          <w:sz w:val="12"/>
          <w:szCs w:val="12"/>
        </w:rPr>
        <w:t xml:space="preserve">униципальный район Сергиевский, </w:t>
      </w:r>
      <w:r w:rsidRPr="00716578">
        <w:rPr>
          <w:rFonts w:ascii="Times New Roman" w:eastAsia="Calibri" w:hAnsi="Times New Roman" w:cs="Times New Roman"/>
          <w:bCs/>
          <w:sz w:val="12"/>
          <w:szCs w:val="12"/>
        </w:rPr>
        <w:t>сельское пос</w:t>
      </w:r>
      <w:r>
        <w:rPr>
          <w:rFonts w:ascii="Times New Roman" w:eastAsia="Calibri" w:hAnsi="Times New Roman" w:cs="Times New Roman"/>
          <w:bCs/>
          <w:sz w:val="12"/>
          <w:szCs w:val="12"/>
        </w:rPr>
        <w:t>еление Сергиевск, с.</w:t>
      </w:r>
      <w:r w:rsidR="002F2A6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Сергиевск,  </w:t>
      </w:r>
      <w:r w:rsidRPr="00716578">
        <w:rPr>
          <w:rFonts w:ascii="Times New Roman" w:eastAsia="Calibri" w:hAnsi="Times New Roman" w:cs="Times New Roman"/>
          <w:bCs/>
          <w:sz w:val="12"/>
          <w:szCs w:val="12"/>
        </w:rPr>
        <w:t>ул.</w:t>
      </w:r>
      <w:r w:rsidR="002F2A68">
        <w:rPr>
          <w:rFonts w:ascii="Times New Roman" w:eastAsia="Calibri" w:hAnsi="Times New Roman" w:cs="Times New Roman"/>
          <w:bCs/>
          <w:sz w:val="12"/>
          <w:szCs w:val="12"/>
        </w:rPr>
        <w:t xml:space="preserve"> </w:t>
      </w:r>
      <w:bookmarkStart w:id="0" w:name="_GoBack"/>
      <w:bookmarkEnd w:id="0"/>
      <w:r w:rsidRPr="00716578">
        <w:rPr>
          <w:rFonts w:ascii="Times New Roman" w:eastAsia="Calibri" w:hAnsi="Times New Roman" w:cs="Times New Roman"/>
          <w:bCs/>
          <w:sz w:val="12"/>
          <w:szCs w:val="12"/>
        </w:rPr>
        <w:t>Советская, д.6-В</w:t>
      </w:r>
      <w:r>
        <w:rPr>
          <w:rFonts w:ascii="Times New Roman" w:eastAsia="Calibri" w:hAnsi="Times New Roman" w:cs="Times New Roman"/>
          <w:bCs/>
          <w:sz w:val="12"/>
          <w:szCs w:val="12"/>
        </w:rPr>
        <w:t>»…………………………………………………………………………………………………………………………………………28</w:t>
      </w:r>
      <w:proofErr w:type="gramEnd"/>
    </w:p>
    <w:p w:rsidR="00B85CFD" w:rsidRDefault="002B117E"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proofErr w:type="gramStart"/>
      <w:r>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главы</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городского</w:t>
      </w:r>
      <w:r>
        <w:rPr>
          <w:rFonts w:ascii="Times New Roman" w:eastAsia="Calibri" w:hAnsi="Times New Roman" w:cs="Times New Roman"/>
          <w:bCs/>
          <w:sz w:val="12"/>
          <w:szCs w:val="12"/>
        </w:rPr>
        <w:t xml:space="preserve"> поселения </w:t>
      </w:r>
      <w:r w:rsidRPr="002B117E">
        <w:rPr>
          <w:rFonts w:ascii="Times New Roman" w:eastAsia="Calibri" w:hAnsi="Times New Roman" w:cs="Times New Roman"/>
          <w:bCs/>
          <w:sz w:val="12"/>
          <w:szCs w:val="12"/>
        </w:rPr>
        <w:t xml:space="preserve">Суходол </w:t>
      </w:r>
      <w:r>
        <w:rPr>
          <w:rFonts w:ascii="Times New Roman" w:eastAsia="Calibri" w:hAnsi="Times New Roman" w:cs="Times New Roman"/>
          <w:bCs/>
          <w:sz w:val="12"/>
          <w:szCs w:val="12"/>
        </w:rPr>
        <w:t xml:space="preserve">муниципального района Сергиевский </w:t>
      </w:r>
      <w:r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«21» июля  2020 года №6/1 «</w:t>
      </w:r>
      <w:r w:rsidRPr="002B117E">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63:31:1102022:87, площадью 2 267 </w:t>
      </w:r>
      <w:proofErr w:type="spellStart"/>
      <w:r w:rsidRPr="002B117E">
        <w:rPr>
          <w:rFonts w:ascii="Times New Roman" w:eastAsia="Calibri" w:hAnsi="Times New Roman" w:cs="Times New Roman"/>
          <w:bCs/>
          <w:sz w:val="12"/>
          <w:szCs w:val="12"/>
        </w:rPr>
        <w:t>кв.м</w:t>
      </w:r>
      <w:proofErr w:type="spellEnd"/>
      <w:r w:rsidRPr="002B117E">
        <w:rPr>
          <w:rFonts w:ascii="Times New Roman" w:eastAsia="Calibri" w:hAnsi="Times New Roman" w:cs="Times New Roman"/>
          <w:bCs/>
          <w:sz w:val="12"/>
          <w:szCs w:val="12"/>
        </w:rPr>
        <w:t>., расположенного по адресу:</w:t>
      </w:r>
      <w:proofErr w:type="gramEnd"/>
      <w:r w:rsidRPr="002B117E">
        <w:rPr>
          <w:rFonts w:ascii="Times New Roman" w:eastAsia="Calibri" w:hAnsi="Times New Roman" w:cs="Times New Roman"/>
          <w:bCs/>
          <w:sz w:val="12"/>
          <w:szCs w:val="12"/>
        </w:rPr>
        <w:t xml:space="preserve"> </w:t>
      </w:r>
      <w:proofErr w:type="gramStart"/>
      <w:r w:rsidRPr="002B117E">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2B117E">
        <w:rPr>
          <w:rFonts w:ascii="Times New Roman" w:eastAsia="Calibri" w:hAnsi="Times New Roman" w:cs="Times New Roman"/>
          <w:bCs/>
          <w:sz w:val="12"/>
          <w:szCs w:val="12"/>
        </w:rPr>
        <w:t>п.</w:t>
      </w:r>
      <w:r>
        <w:rPr>
          <w:rFonts w:ascii="Times New Roman" w:eastAsia="Calibri" w:hAnsi="Times New Roman" w:cs="Times New Roman"/>
          <w:bCs/>
          <w:sz w:val="12"/>
          <w:szCs w:val="12"/>
        </w:rPr>
        <w:t>г.т</w:t>
      </w:r>
      <w:proofErr w:type="spellEnd"/>
      <w:r>
        <w:rPr>
          <w:rFonts w:ascii="Times New Roman" w:eastAsia="Calibri" w:hAnsi="Times New Roman" w:cs="Times New Roman"/>
          <w:bCs/>
          <w:sz w:val="12"/>
          <w:szCs w:val="12"/>
        </w:rPr>
        <w:t xml:space="preserve">. </w:t>
      </w:r>
      <w:r w:rsidRPr="002B117E">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r w:rsidRPr="002B117E">
        <w:rPr>
          <w:rFonts w:ascii="Times New Roman" w:eastAsia="Calibri" w:hAnsi="Times New Roman" w:cs="Times New Roman"/>
          <w:bCs/>
          <w:sz w:val="12"/>
          <w:szCs w:val="12"/>
        </w:rPr>
        <w:t>Мира, д.14</w:t>
      </w:r>
      <w:r>
        <w:rPr>
          <w:rFonts w:ascii="Times New Roman" w:eastAsia="Calibri" w:hAnsi="Times New Roman" w:cs="Times New Roman"/>
          <w:bCs/>
          <w:sz w:val="12"/>
          <w:szCs w:val="12"/>
        </w:rPr>
        <w:t>»…………………………………………………………………………………………………………………………………………………..28</w:t>
      </w:r>
      <w:proofErr w:type="gramEnd"/>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903D93" w:rsidRDefault="00903D93" w:rsidP="00AE65C6">
      <w:pPr>
        <w:tabs>
          <w:tab w:val="left" w:pos="6936"/>
        </w:tabs>
        <w:spacing w:after="0" w:line="240" w:lineRule="auto"/>
        <w:rPr>
          <w:rFonts w:ascii="Times New Roman" w:eastAsia="Calibri" w:hAnsi="Times New Roman" w:cs="Times New Roman"/>
          <w:bCs/>
          <w:sz w:val="12"/>
          <w:szCs w:val="12"/>
        </w:rPr>
      </w:pPr>
    </w:p>
    <w:p w:rsidR="00903D93" w:rsidRDefault="00903D93" w:rsidP="00AE65C6">
      <w:pPr>
        <w:tabs>
          <w:tab w:val="left" w:pos="6936"/>
        </w:tabs>
        <w:spacing w:after="0" w:line="240" w:lineRule="auto"/>
        <w:rPr>
          <w:rFonts w:ascii="Times New Roman" w:eastAsia="Calibri" w:hAnsi="Times New Roman" w:cs="Times New Roman"/>
          <w:bCs/>
          <w:sz w:val="12"/>
          <w:szCs w:val="12"/>
        </w:rPr>
      </w:pPr>
    </w:p>
    <w:p w:rsidR="00716578" w:rsidRDefault="00716578" w:rsidP="004B1490">
      <w:pPr>
        <w:spacing w:after="0"/>
        <w:jc w:val="both"/>
        <w:rPr>
          <w:rFonts w:ascii="Times New Roman" w:eastAsia="Calibri" w:hAnsi="Times New Roman" w:cs="Times New Roman"/>
          <w:bCs/>
          <w:sz w:val="12"/>
          <w:szCs w:val="12"/>
        </w:rPr>
      </w:pPr>
    </w:p>
    <w:p w:rsidR="002B117E" w:rsidRDefault="002B117E" w:rsidP="004B1490">
      <w:pPr>
        <w:spacing w:after="0"/>
        <w:jc w:val="both"/>
        <w:rPr>
          <w:rFonts w:ascii="Times New Roman" w:eastAsia="Calibri" w:hAnsi="Times New Roman" w:cs="Times New Roman"/>
          <w:bCs/>
          <w:sz w:val="12"/>
          <w:szCs w:val="12"/>
        </w:rPr>
      </w:pPr>
    </w:p>
    <w:p w:rsidR="00FC5D20" w:rsidRDefault="00FC5D20" w:rsidP="00FC5D20">
      <w:pPr>
        <w:spacing w:after="0"/>
        <w:ind w:firstLine="284"/>
        <w:jc w:val="center"/>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lastRenderedPageBreak/>
        <w:t xml:space="preserve">Администрация </w:t>
      </w:r>
    </w:p>
    <w:p w:rsidR="00FC5D20" w:rsidRPr="00FC5D20" w:rsidRDefault="00FC5D20" w:rsidP="00FC5D20">
      <w:pPr>
        <w:spacing w:after="0"/>
        <w:ind w:firstLine="284"/>
        <w:jc w:val="center"/>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муниципального района Сергиевский</w:t>
      </w:r>
    </w:p>
    <w:p w:rsidR="00FC5D20" w:rsidRPr="00FC5D20" w:rsidRDefault="00FC5D20" w:rsidP="00FC5D20">
      <w:pPr>
        <w:spacing w:after="0"/>
        <w:ind w:firstLine="284"/>
        <w:jc w:val="center"/>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Самарской области</w:t>
      </w:r>
    </w:p>
    <w:p w:rsidR="00FC5D20" w:rsidRPr="00FC5D20" w:rsidRDefault="00FC5D20" w:rsidP="00FC5D20">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3D4A16" w:rsidRDefault="00FC5D20" w:rsidP="00FC5D20">
      <w:pPr>
        <w:spacing w:after="0"/>
        <w:ind w:firstLine="284"/>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 июля 2020 г.</w:t>
      </w:r>
      <w:r>
        <w:rPr>
          <w:rFonts w:ascii="Times New Roman" w:eastAsia="Calibri" w:hAnsi="Times New Roman" w:cs="Times New Roman"/>
          <w:bCs/>
          <w:sz w:val="12"/>
          <w:szCs w:val="12"/>
        </w:rPr>
        <w:t xml:space="preserve">                                                                                                                                                                                                       №</w:t>
      </w:r>
      <w:r w:rsidRPr="00FC5D20">
        <w:rPr>
          <w:rFonts w:ascii="Times New Roman" w:eastAsia="Calibri" w:hAnsi="Times New Roman" w:cs="Times New Roman"/>
          <w:bCs/>
          <w:sz w:val="12"/>
          <w:szCs w:val="12"/>
        </w:rPr>
        <w:t>788</w:t>
      </w:r>
    </w:p>
    <w:p w:rsidR="00FC5D20" w:rsidRDefault="00FC5D20" w:rsidP="00FC5D20">
      <w:pPr>
        <w:spacing w:after="0"/>
        <w:ind w:firstLine="284"/>
        <w:jc w:val="center"/>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w:t>
      </w:r>
    </w:p>
    <w:p w:rsidR="00FC5D20" w:rsidRPr="00FC5D20" w:rsidRDefault="00FC5D20" w:rsidP="00FC5D20">
      <w:pPr>
        <w:spacing w:after="0"/>
        <w:ind w:firstLine="284"/>
        <w:jc w:val="both"/>
        <w:rPr>
          <w:rFonts w:ascii="Times New Roman" w:eastAsia="Calibri" w:hAnsi="Times New Roman" w:cs="Times New Roman"/>
          <w:bCs/>
          <w:sz w:val="12"/>
          <w:szCs w:val="12"/>
        </w:rPr>
      </w:pPr>
      <w:proofErr w:type="gramStart"/>
      <w:r w:rsidRPr="00FC5D20">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и показателей реализации муниципальной Программы «Модернизация объектов коммунальной инфраструктуры в муниципальном районе Сергиевский Самарской области на 2017-2021 гг.», администрация мун</w:t>
      </w:r>
      <w:r>
        <w:rPr>
          <w:rFonts w:ascii="Times New Roman" w:eastAsia="Calibri" w:hAnsi="Times New Roman" w:cs="Times New Roman"/>
          <w:bCs/>
          <w:sz w:val="12"/>
          <w:szCs w:val="12"/>
        </w:rPr>
        <w:t>иципального района Сергиевский,</w:t>
      </w:r>
      <w:proofErr w:type="gramEnd"/>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ПОСТАНОВЛЯЕТ:</w:t>
      </w:r>
    </w:p>
    <w:p w:rsidR="00FC5D20" w:rsidRPr="00FC5D20" w:rsidRDefault="00FC5D20" w:rsidP="00FC5D2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FC5D20">
        <w:rPr>
          <w:rFonts w:ascii="Times New Roman" w:eastAsia="Calibri" w:hAnsi="Times New Roman" w:cs="Times New Roman"/>
          <w:bCs/>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 (далее - Программа) следующего содержания:</w:t>
      </w:r>
    </w:p>
    <w:p w:rsidR="00FC5D20" w:rsidRPr="00FC5D20" w:rsidRDefault="00FC5D20" w:rsidP="00FC5D2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FC5D20">
        <w:rPr>
          <w:rFonts w:ascii="Times New Roman" w:eastAsia="Calibri" w:hAnsi="Times New Roman" w:cs="Times New Roman"/>
          <w:bCs/>
          <w:sz w:val="12"/>
          <w:szCs w:val="12"/>
        </w:rPr>
        <w:t xml:space="preserve"> В паспорте Программы раздел  «Объемы и источники финансирования»  изложить в следующей редакции: </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«Планируемый общий объем финансирования Программы составит:  801 346 583,18 рублей, в том числе:</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 средства федерального бюджета– 150 150 600,00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2017 год – 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2018 год – 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2019 год – 91 683 800,00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2020 год – 58 466 800,00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2021 год – 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-средства областного бюджета 508 145 656,30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2017 год – 81 405 398,06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2018 год – 138 493 323,87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2019 год – 254 326 324,00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2020 год – 33 920 610,37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2021 год – 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 средства местного бюджета–137 903 136,80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2017 год – 27 152 240,25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2018 год – 43 214 889,60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2019 год – 34 191 702,15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2020 год – 20 061 016,00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2021 год – 13 283 288,80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 внебюджетные средства– 5 147 190,08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2017 год – 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2018 год – 0,00 рублей</w:t>
      </w:r>
      <w:proofErr w:type="gramStart"/>
      <w:r w:rsidRPr="00FC5D20">
        <w:rPr>
          <w:rFonts w:ascii="Times New Roman" w:eastAsia="Calibri" w:hAnsi="Times New Roman" w:cs="Times New Roman"/>
          <w:bCs/>
          <w:sz w:val="12"/>
          <w:szCs w:val="12"/>
        </w:rPr>
        <w:t xml:space="preserve"> ;</w:t>
      </w:r>
      <w:proofErr w:type="gramEnd"/>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2019 год – 4 060 000,00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2020 год –1 087 190,08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2021 год – 0,00 рублей</w:t>
      </w:r>
      <w:proofErr w:type="gramStart"/>
      <w:r w:rsidRPr="00FC5D20">
        <w:rPr>
          <w:rFonts w:ascii="Times New Roman" w:eastAsia="Calibri" w:hAnsi="Times New Roman" w:cs="Times New Roman"/>
          <w:bCs/>
          <w:sz w:val="12"/>
          <w:szCs w:val="12"/>
        </w:rPr>
        <w:t>.»</w:t>
      </w:r>
      <w:proofErr w:type="gramEnd"/>
    </w:p>
    <w:p w:rsidR="00FC5D20" w:rsidRPr="00FC5D20" w:rsidRDefault="00FC5D20" w:rsidP="00FC5D2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FC5D20">
        <w:rPr>
          <w:rFonts w:ascii="Times New Roman" w:eastAsia="Calibri" w:hAnsi="Times New Roman" w:cs="Times New Roman"/>
          <w:bCs/>
          <w:sz w:val="12"/>
          <w:szCs w:val="12"/>
        </w:rPr>
        <w:t>В тексте Программы раздел «Объемы и источники финансирования муниципальной программы» изложить в следующей редакции:</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«Планируемый общий объем финансирования Программы составит:  801 346 583,18 рублей, в том числе:</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 средства федерального бюджета– 150 150 600,00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2017 год – 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2018 год – 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2019 год – 91 683 800,00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2020 год – 58 466 800,00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2021 год – 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-средства областного бюджета 508 145 656,30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2017 год – 81 405 398,06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2018 год – 138 493 323,87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2019 год – 254 326 324,00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2020 год – 33 920 610,37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2021 год – 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 средства местного бюджета– 137 903 136,80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2017 год – 27 152 240,25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2018 год – 43 214 889,60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2019 год – 34 191 702,15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2020 год – 20 061 016,00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2021 год – 13 283 288,80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lastRenderedPageBreak/>
        <w:t>- внебюджетные средства– 5 147 190,08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2017 год – 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2018 год – 0,00 рублей</w:t>
      </w:r>
      <w:proofErr w:type="gramStart"/>
      <w:r w:rsidRPr="00FC5D20">
        <w:rPr>
          <w:rFonts w:ascii="Times New Roman" w:eastAsia="Calibri" w:hAnsi="Times New Roman" w:cs="Times New Roman"/>
          <w:bCs/>
          <w:sz w:val="12"/>
          <w:szCs w:val="12"/>
        </w:rPr>
        <w:t xml:space="preserve"> ;</w:t>
      </w:r>
      <w:proofErr w:type="gramEnd"/>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2019 год – 4 060 000,00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2020 год –1 087 190,08 рублей;</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2021 год – 0,00 рублей</w:t>
      </w:r>
      <w:proofErr w:type="gramStart"/>
      <w:r w:rsidRPr="00FC5D20">
        <w:rPr>
          <w:rFonts w:ascii="Times New Roman" w:eastAsia="Calibri" w:hAnsi="Times New Roman" w:cs="Times New Roman"/>
          <w:bCs/>
          <w:sz w:val="12"/>
          <w:szCs w:val="12"/>
        </w:rPr>
        <w:t>.»</w:t>
      </w:r>
      <w:proofErr w:type="gramEnd"/>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Расчет средств, необходимых для реализации Подпрограммы, приведен в приложении № 3»</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2. Опубликовать настоящее постановление в газете «Сергиевский вестник».</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C5D20" w:rsidRPr="00FC5D20" w:rsidRDefault="00FC5D20" w:rsidP="00FC5D20">
      <w:pPr>
        <w:spacing w:after="0"/>
        <w:ind w:firstLine="284"/>
        <w:jc w:val="both"/>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4. Контроль выполнения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bCs/>
          <w:sz w:val="12"/>
          <w:szCs w:val="12"/>
        </w:rPr>
        <w:t>айона Сергиевский Астапову Е.А.</w:t>
      </w:r>
    </w:p>
    <w:p w:rsidR="00FC5D20" w:rsidRPr="00FC5D20" w:rsidRDefault="00FC5D20" w:rsidP="00FC5D20">
      <w:pPr>
        <w:spacing w:after="0"/>
        <w:ind w:firstLine="284"/>
        <w:jc w:val="right"/>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 xml:space="preserve">Глава </w:t>
      </w:r>
      <w:proofErr w:type="gramStart"/>
      <w:r w:rsidRPr="00FC5D20">
        <w:rPr>
          <w:rFonts w:ascii="Times New Roman" w:eastAsia="Calibri" w:hAnsi="Times New Roman" w:cs="Times New Roman"/>
          <w:bCs/>
          <w:sz w:val="12"/>
          <w:szCs w:val="12"/>
        </w:rPr>
        <w:t>муниципального</w:t>
      </w:r>
      <w:proofErr w:type="gramEnd"/>
    </w:p>
    <w:p w:rsidR="00FC5D20" w:rsidRDefault="00FC5D20" w:rsidP="00FC5D20">
      <w:pPr>
        <w:spacing w:after="0"/>
        <w:ind w:firstLine="284"/>
        <w:jc w:val="right"/>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 xml:space="preserve">района Сергиевский    </w:t>
      </w:r>
    </w:p>
    <w:p w:rsidR="00FC5D20" w:rsidRDefault="00FC5D20" w:rsidP="00FC5D20">
      <w:pPr>
        <w:spacing w:after="0"/>
        <w:ind w:firstLine="284"/>
        <w:jc w:val="right"/>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 xml:space="preserve">                                                            </w:t>
      </w:r>
      <w:proofErr w:type="spellStart"/>
      <w:r w:rsidRPr="00FC5D20">
        <w:rPr>
          <w:rFonts w:ascii="Times New Roman" w:eastAsia="Calibri" w:hAnsi="Times New Roman" w:cs="Times New Roman"/>
          <w:bCs/>
          <w:sz w:val="12"/>
          <w:szCs w:val="12"/>
        </w:rPr>
        <w:t>А.А.Веселов</w:t>
      </w:r>
      <w:proofErr w:type="spellEnd"/>
    </w:p>
    <w:p w:rsidR="00FC5D20" w:rsidRDefault="00FC5D20" w:rsidP="00FC5D20">
      <w:pPr>
        <w:spacing w:after="0"/>
        <w:ind w:firstLine="284"/>
        <w:jc w:val="right"/>
        <w:rPr>
          <w:rFonts w:ascii="Times New Roman" w:eastAsia="Calibri" w:hAnsi="Times New Roman" w:cs="Times New Roman"/>
          <w:bCs/>
          <w:sz w:val="12"/>
          <w:szCs w:val="12"/>
        </w:rPr>
      </w:pPr>
    </w:p>
    <w:p w:rsidR="00FC5D20" w:rsidRPr="00FC5D20" w:rsidRDefault="00FC5D20" w:rsidP="00FC5D20">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Приложение №2 </w:t>
      </w:r>
    </w:p>
    <w:p w:rsidR="00FC5D20" w:rsidRDefault="00FC5D20" w:rsidP="00FC5D20">
      <w:pPr>
        <w:spacing w:after="0"/>
        <w:ind w:firstLine="284"/>
        <w:jc w:val="right"/>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к Постановлению администрации</w:t>
      </w:r>
    </w:p>
    <w:p w:rsidR="00FC5D20" w:rsidRDefault="00FC5D20" w:rsidP="00FC5D20">
      <w:pPr>
        <w:spacing w:after="0"/>
        <w:ind w:firstLine="284"/>
        <w:jc w:val="right"/>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 xml:space="preserve"> муниципального района Сергиевский </w:t>
      </w:r>
    </w:p>
    <w:p w:rsidR="00FC5D20" w:rsidRDefault="00FC5D20" w:rsidP="00FC5D20">
      <w:pPr>
        <w:spacing w:after="0"/>
        <w:ind w:firstLine="284"/>
        <w:jc w:val="right"/>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Самарской обла</w:t>
      </w:r>
      <w:r>
        <w:rPr>
          <w:rFonts w:ascii="Times New Roman" w:eastAsia="Calibri" w:hAnsi="Times New Roman" w:cs="Times New Roman"/>
          <w:bCs/>
          <w:sz w:val="12"/>
          <w:szCs w:val="12"/>
        </w:rPr>
        <w:t>сти</w:t>
      </w:r>
    </w:p>
    <w:p w:rsidR="00FC5D20" w:rsidRDefault="00FC5D20" w:rsidP="00FC5D20">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от "20" июля 2020 года №788</w:t>
      </w:r>
    </w:p>
    <w:p w:rsidR="00FC5D20" w:rsidRDefault="00FC5D20" w:rsidP="00FC5D20">
      <w:pPr>
        <w:spacing w:after="0"/>
        <w:ind w:firstLine="284"/>
        <w:jc w:val="center"/>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Объем средств, необходимых дл</w:t>
      </w:r>
      <w:r>
        <w:rPr>
          <w:rFonts w:ascii="Times New Roman" w:eastAsia="Calibri" w:hAnsi="Times New Roman" w:cs="Times New Roman"/>
          <w:bCs/>
          <w:sz w:val="12"/>
          <w:szCs w:val="12"/>
        </w:rPr>
        <w:t xml:space="preserve">я финансирования Программы  </w:t>
      </w:r>
      <w:r w:rsidRPr="00FC5D20">
        <w:rPr>
          <w:rFonts w:ascii="Times New Roman" w:eastAsia="Calibri" w:hAnsi="Times New Roman" w:cs="Times New Roman"/>
          <w:bCs/>
          <w:sz w:val="12"/>
          <w:szCs w:val="12"/>
        </w:rPr>
        <w:t>"Модернизация объектов коммунальной инфраструктуры в муниципальном районе Сергиевский на 2017-2021гг."</w:t>
      </w:r>
    </w:p>
    <w:tbl>
      <w:tblPr>
        <w:tblW w:w="5000" w:type="pct"/>
        <w:tblLook w:val="04A0" w:firstRow="1" w:lastRow="0" w:firstColumn="1" w:lastColumn="0" w:noHBand="0" w:noVBand="1"/>
      </w:tblPr>
      <w:tblGrid>
        <w:gridCol w:w="292"/>
        <w:gridCol w:w="839"/>
        <w:gridCol w:w="286"/>
        <w:gridCol w:w="286"/>
        <w:gridCol w:w="286"/>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rsidR="00553EED" w:rsidRPr="00FC5D20" w:rsidTr="00553EED">
        <w:trPr>
          <w:trHeight w:val="255"/>
        </w:trPr>
        <w:tc>
          <w:tcPr>
            <w:tcW w:w="1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 xml:space="preserve">№ </w:t>
            </w:r>
            <w:proofErr w:type="gramStart"/>
            <w:r w:rsidRPr="00FC5D20">
              <w:rPr>
                <w:rFonts w:ascii="Times New Roman" w:eastAsia="Times New Roman" w:hAnsi="Times New Roman" w:cs="Times New Roman"/>
                <w:sz w:val="12"/>
                <w:szCs w:val="12"/>
                <w:lang w:eastAsia="ru-RU"/>
              </w:rPr>
              <w:t>п</w:t>
            </w:r>
            <w:proofErr w:type="gramEnd"/>
            <w:r w:rsidRPr="00FC5D20">
              <w:rPr>
                <w:rFonts w:ascii="Times New Roman" w:eastAsia="Times New Roman" w:hAnsi="Times New Roman" w:cs="Times New Roman"/>
                <w:sz w:val="12"/>
                <w:szCs w:val="12"/>
                <w:lang w:eastAsia="ru-RU"/>
              </w:rPr>
              <w:t>/п</w:t>
            </w:r>
          </w:p>
        </w:tc>
        <w:tc>
          <w:tcPr>
            <w:tcW w:w="54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Мероприятия программы</w:t>
            </w:r>
          </w:p>
        </w:tc>
        <w:tc>
          <w:tcPr>
            <w:tcW w:w="185"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Итого</w:t>
            </w:r>
          </w:p>
        </w:tc>
        <w:tc>
          <w:tcPr>
            <w:tcW w:w="741"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2017</w:t>
            </w:r>
          </w:p>
        </w:tc>
        <w:tc>
          <w:tcPr>
            <w:tcW w:w="743"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2018</w:t>
            </w:r>
          </w:p>
        </w:tc>
        <w:tc>
          <w:tcPr>
            <w:tcW w:w="928"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2019</w:t>
            </w:r>
          </w:p>
        </w:tc>
        <w:tc>
          <w:tcPr>
            <w:tcW w:w="928"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2020</w:t>
            </w:r>
          </w:p>
        </w:tc>
        <w:tc>
          <w:tcPr>
            <w:tcW w:w="743"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2021</w:t>
            </w:r>
          </w:p>
        </w:tc>
      </w:tr>
      <w:tr w:rsidR="00553EED" w:rsidRPr="00FC5D20" w:rsidTr="00553EED">
        <w:trPr>
          <w:trHeight w:val="142"/>
        </w:trPr>
        <w:tc>
          <w:tcPr>
            <w:tcW w:w="189" w:type="pct"/>
            <w:vMerge/>
            <w:tcBorders>
              <w:top w:val="single" w:sz="4" w:space="0" w:color="auto"/>
              <w:left w:val="single" w:sz="4" w:space="0" w:color="auto"/>
              <w:bottom w:val="single" w:sz="4" w:space="0" w:color="000000"/>
              <w:right w:val="single" w:sz="4" w:space="0" w:color="auto"/>
            </w:tcBorders>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p>
        </w:tc>
        <w:tc>
          <w:tcPr>
            <w:tcW w:w="185" w:type="pct"/>
            <w:vMerge/>
            <w:tcBorders>
              <w:top w:val="single" w:sz="4" w:space="0" w:color="auto"/>
              <w:left w:val="single" w:sz="4" w:space="0" w:color="auto"/>
              <w:bottom w:val="single" w:sz="4" w:space="0" w:color="000000"/>
              <w:right w:val="single" w:sz="4" w:space="0" w:color="auto"/>
            </w:tcBorders>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p>
        </w:tc>
        <w:tc>
          <w:tcPr>
            <w:tcW w:w="741" w:type="pct"/>
            <w:gridSpan w:val="4"/>
            <w:vMerge/>
            <w:tcBorders>
              <w:top w:val="single" w:sz="4" w:space="0" w:color="auto"/>
              <w:left w:val="single" w:sz="4" w:space="0" w:color="auto"/>
              <w:bottom w:val="single" w:sz="4" w:space="0" w:color="auto"/>
              <w:right w:val="single" w:sz="4" w:space="0" w:color="auto"/>
            </w:tcBorders>
            <w:textDirection w:val="tbRl"/>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p>
        </w:tc>
        <w:tc>
          <w:tcPr>
            <w:tcW w:w="743" w:type="pct"/>
            <w:gridSpan w:val="4"/>
            <w:vMerge/>
            <w:tcBorders>
              <w:top w:val="single" w:sz="4" w:space="0" w:color="auto"/>
              <w:left w:val="single" w:sz="4" w:space="0" w:color="auto"/>
              <w:bottom w:val="single" w:sz="4" w:space="0" w:color="auto"/>
              <w:right w:val="single" w:sz="4" w:space="0" w:color="auto"/>
            </w:tcBorders>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p>
        </w:tc>
        <w:tc>
          <w:tcPr>
            <w:tcW w:w="928" w:type="pct"/>
            <w:gridSpan w:val="5"/>
            <w:vMerge/>
            <w:tcBorders>
              <w:top w:val="single" w:sz="4" w:space="0" w:color="auto"/>
              <w:left w:val="single" w:sz="4" w:space="0" w:color="auto"/>
              <w:bottom w:val="single" w:sz="4" w:space="0" w:color="auto"/>
              <w:right w:val="single" w:sz="4" w:space="0" w:color="auto"/>
            </w:tcBorders>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p>
        </w:tc>
        <w:tc>
          <w:tcPr>
            <w:tcW w:w="928" w:type="pct"/>
            <w:gridSpan w:val="5"/>
            <w:vMerge/>
            <w:tcBorders>
              <w:top w:val="single" w:sz="4" w:space="0" w:color="auto"/>
              <w:left w:val="single" w:sz="4" w:space="0" w:color="auto"/>
              <w:bottom w:val="single" w:sz="4" w:space="0" w:color="auto"/>
              <w:right w:val="single" w:sz="4" w:space="0" w:color="auto"/>
            </w:tcBorders>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p>
        </w:tc>
        <w:tc>
          <w:tcPr>
            <w:tcW w:w="743" w:type="pct"/>
            <w:gridSpan w:val="4"/>
            <w:vMerge/>
            <w:tcBorders>
              <w:top w:val="single" w:sz="4" w:space="0" w:color="auto"/>
              <w:left w:val="single" w:sz="4" w:space="0" w:color="auto"/>
              <w:bottom w:val="single" w:sz="4" w:space="0" w:color="auto"/>
              <w:right w:val="single" w:sz="4" w:space="0" w:color="auto"/>
            </w:tcBorders>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p>
        </w:tc>
      </w:tr>
      <w:tr w:rsidR="00553EED" w:rsidRPr="00FC5D20" w:rsidTr="00553EED">
        <w:trPr>
          <w:cantSplit/>
          <w:trHeight w:val="1418"/>
        </w:trPr>
        <w:tc>
          <w:tcPr>
            <w:tcW w:w="189" w:type="pct"/>
            <w:vMerge/>
            <w:tcBorders>
              <w:top w:val="single" w:sz="4" w:space="0" w:color="auto"/>
              <w:left w:val="single" w:sz="4" w:space="0" w:color="auto"/>
              <w:bottom w:val="single" w:sz="4" w:space="0" w:color="000000"/>
              <w:right w:val="single" w:sz="4" w:space="0" w:color="auto"/>
            </w:tcBorders>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p>
        </w:tc>
        <w:tc>
          <w:tcPr>
            <w:tcW w:w="185" w:type="pct"/>
            <w:vMerge/>
            <w:tcBorders>
              <w:top w:val="single" w:sz="4" w:space="0" w:color="auto"/>
              <w:left w:val="single" w:sz="4" w:space="0" w:color="auto"/>
              <w:bottom w:val="single" w:sz="4" w:space="0" w:color="000000"/>
              <w:right w:val="single" w:sz="4" w:space="0" w:color="auto"/>
            </w:tcBorders>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Всего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Областной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Местный бюджет</w:t>
            </w:r>
          </w:p>
        </w:tc>
        <w:tc>
          <w:tcPr>
            <w:tcW w:w="186" w:type="pct"/>
            <w:tcBorders>
              <w:top w:val="nil"/>
              <w:left w:val="nil"/>
              <w:bottom w:val="nil"/>
              <w:right w:val="nil"/>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Внебюджет</w:t>
            </w:r>
          </w:p>
        </w:tc>
        <w:tc>
          <w:tcPr>
            <w:tcW w:w="186" w:type="pct"/>
            <w:tcBorders>
              <w:top w:val="nil"/>
              <w:left w:val="single" w:sz="4" w:space="0" w:color="auto"/>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Всего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Областной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Местный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Внебюджет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Всего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федеральный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Областной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Местный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Внебюджет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Всего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федеральный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Областной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Местный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Внебюджет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Всего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Областной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Местный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Внебюджет</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w:t>
            </w:r>
          </w:p>
        </w:tc>
        <w:tc>
          <w:tcPr>
            <w:tcW w:w="543" w:type="pct"/>
            <w:tcBorders>
              <w:top w:val="single" w:sz="4" w:space="0" w:color="auto"/>
              <w:left w:val="nil"/>
              <w:bottom w:val="single" w:sz="4" w:space="0" w:color="auto"/>
              <w:right w:val="single" w:sz="4" w:space="0" w:color="auto"/>
            </w:tcBorders>
            <w:shd w:val="clear" w:color="000000" w:fill="FFFFFF"/>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Оказание помощи по текущему и капитальному ремонту жилых помещений граждан (адресная помощь)</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2 017 702,43</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526 125,22</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526 125,22</w:t>
            </w:r>
          </w:p>
        </w:tc>
        <w:tc>
          <w:tcPr>
            <w:tcW w:w="18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671 256,99</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671 256,99</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648 497,02</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648 497,02</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71 823,20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71 823,20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100 000,00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100 000,00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 xml:space="preserve">Содержание, </w:t>
            </w:r>
            <w:proofErr w:type="spellStart"/>
            <w:r w:rsidRPr="00FC5D20">
              <w:rPr>
                <w:rFonts w:ascii="Times New Roman" w:eastAsia="Times New Roman" w:hAnsi="Times New Roman" w:cs="Times New Roman"/>
                <w:sz w:val="12"/>
                <w:szCs w:val="12"/>
                <w:lang w:eastAsia="ru-RU"/>
              </w:rPr>
              <w:t>текщий</w:t>
            </w:r>
            <w:proofErr w:type="spellEnd"/>
            <w:r w:rsidRPr="00FC5D20">
              <w:rPr>
                <w:rFonts w:ascii="Times New Roman" w:eastAsia="Times New Roman" w:hAnsi="Times New Roman" w:cs="Times New Roman"/>
                <w:sz w:val="12"/>
                <w:szCs w:val="12"/>
                <w:lang w:eastAsia="ru-RU"/>
              </w:rPr>
              <w:t xml:space="preserve"> ремонт, обследование и оплата коммунальных услуг муниципального жилищного фонда</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165 240,11</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165 240,11</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165 240,11</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041"/>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3</w:t>
            </w:r>
          </w:p>
        </w:tc>
        <w:tc>
          <w:tcPr>
            <w:tcW w:w="543" w:type="pct"/>
            <w:tcBorders>
              <w:top w:val="nil"/>
              <w:left w:val="nil"/>
              <w:bottom w:val="single" w:sz="4" w:space="0" w:color="auto"/>
              <w:right w:val="single" w:sz="4" w:space="0" w:color="auto"/>
            </w:tcBorders>
            <w:shd w:val="clear" w:color="000000" w:fill="FFFFFF"/>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Капитальный и текущий ремонт инженерных коммуникаций</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44 792 929,61</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24 647 992,15</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14 499 820,31</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10 148 171,84</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3 689 111,97</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1 801 203,93</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1 887 908,04</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14 806 964,16</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14 806 964,16</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748 861,33</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748 861,33</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900 000,00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900 000,00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lastRenderedPageBreak/>
              <w:t>4</w:t>
            </w:r>
          </w:p>
        </w:tc>
        <w:tc>
          <w:tcPr>
            <w:tcW w:w="543" w:type="pct"/>
            <w:tcBorders>
              <w:top w:val="nil"/>
              <w:left w:val="nil"/>
              <w:bottom w:val="single" w:sz="4" w:space="0" w:color="auto"/>
              <w:right w:val="single" w:sz="4" w:space="0" w:color="auto"/>
            </w:tcBorders>
            <w:shd w:val="clear" w:color="000000" w:fill="FFFFFF"/>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Услуги по осуществлению технологического присоединения к инженерным сетям</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13 826 626,61</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277 937,87</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277 937,87</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1 265 873,89</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1 265 873,89</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3 397 944,47</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3 397 944,47</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8 884 870,38</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8 884 870,38</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5</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Проведение экспертиз на проектную и сметную документацию по объектам жилищно-коммунального хозяйства</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3 066 968,85</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541 533,44</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541 533,44</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660 749,38</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232 037,75</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428 711,63</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1 533 150,29</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1 533 150,29</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331 535,74</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331 535,74</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6</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Возмещение недополученных доходов в сфере ЖКХ</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24 513 565,33</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5 337 740,60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337 740,60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5 000 000,00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6 951 515,73</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3 288 620,73</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3 662 895,00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5 989 110,00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5 989 110,00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6 235 199,00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6 235 199,00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7</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 xml:space="preserve">Проектирование и строительство Сергиевского группового водопровода </w:t>
            </w:r>
            <w:r w:rsidR="00553EED" w:rsidRPr="00FC5D20">
              <w:rPr>
                <w:rFonts w:ascii="Times New Roman" w:eastAsia="Times New Roman" w:hAnsi="Times New Roman" w:cs="Times New Roman"/>
                <w:sz w:val="12"/>
                <w:szCs w:val="12"/>
                <w:lang w:eastAsia="ru-RU"/>
              </w:rPr>
              <w:t>с. Сергиевск</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48 143 901,15</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48 143 901,15</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48 143 901,15</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868"/>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8</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Страховые взносы в СОА "Строители Поволжья"</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78 000,00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78 000,00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78 000,00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9</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 xml:space="preserve">Ремонт многоквартирного жилого дома в </w:t>
            </w:r>
            <w:r w:rsidR="00553EED" w:rsidRPr="00FC5D20">
              <w:rPr>
                <w:rFonts w:ascii="Times New Roman" w:eastAsia="Times New Roman" w:hAnsi="Times New Roman" w:cs="Times New Roman"/>
                <w:sz w:val="12"/>
                <w:szCs w:val="12"/>
                <w:lang w:eastAsia="ru-RU"/>
              </w:rPr>
              <w:t>п. Серноводск</w:t>
            </w:r>
            <w:r w:rsidRPr="00FC5D20">
              <w:rPr>
                <w:rFonts w:ascii="Times New Roman" w:eastAsia="Times New Roman" w:hAnsi="Times New Roman" w:cs="Times New Roman"/>
                <w:sz w:val="12"/>
                <w:szCs w:val="12"/>
                <w:lang w:eastAsia="ru-RU"/>
              </w:rPr>
              <w:t xml:space="preserve"> </w:t>
            </w:r>
            <w:r w:rsidR="00553EED" w:rsidRPr="00FC5D20">
              <w:rPr>
                <w:rFonts w:ascii="Times New Roman" w:eastAsia="Times New Roman" w:hAnsi="Times New Roman" w:cs="Times New Roman"/>
                <w:sz w:val="12"/>
                <w:szCs w:val="12"/>
                <w:lang w:eastAsia="ru-RU"/>
              </w:rPr>
              <w:t>ул. Калинина</w:t>
            </w:r>
            <w:r w:rsidRPr="00FC5D20">
              <w:rPr>
                <w:rFonts w:ascii="Times New Roman" w:eastAsia="Times New Roman" w:hAnsi="Times New Roman" w:cs="Times New Roman"/>
                <w:sz w:val="12"/>
                <w:szCs w:val="12"/>
                <w:lang w:eastAsia="ru-RU"/>
              </w:rPr>
              <w:t xml:space="preserve"> д.22 </w:t>
            </w:r>
            <w:proofErr w:type="spellStart"/>
            <w:r w:rsidRPr="00FC5D20">
              <w:rPr>
                <w:rFonts w:ascii="Times New Roman" w:eastAsia="Times New Roman" w:hAnsi="Times New Roman" w:cs="Times New Roman"/>
                <w:sz w:val="12"/>
                <w:szCs w:val="12"/>
                <w:lang w:eastAsia="ru-RU"/>
              </w:rPr>
              <w:t>м.р</w:t>
            </w:r>
            <w:proofErr w:type="spellEnd"/>
            <w:r w:rsidRPr="00FC5D20">
              <w:rPr>
                <w:rFonts w:ascii="Times New Roman" w:eastAsia="Times New Roman" w:hAnsi="Times New Roman" w:cs="Times New Roman"/>
                <w:sz w:val="12"/>
                <w:szCs w:val="12"/>
                <w:lang w:eastAsia="ru-RU"/>
              </w:rPr>
              <w:t>.</w:t>
            </w:r>
            <w:r w:rsidR="00553EED">
              <w:rPr>
                <w:rFonts w:ascii="Times New Roman" w:eastAsia="Times New Roman" w:hAnsi="Times New Roman" w:cs="Times New Roman"/>
                <w:sz w:val="12"/>
                <w:szCs w:val="12"/>
                <w:lang w:eastAsia="ru-RU"/>
              </w:rPr>
              <w:t xml:space="preserve"> </w:t>
            </w:r>
            <w:r w:rsidRPr="00FC5D20">
              <w:rPr>
                <w:rFonts w:ascii="Times New Roman" w:eastAsia="Times New Roman" w:hAnsi="Times New Roman" w:cs="Times New Roman"/>
                <w:sz w:val="12"/>
                <w:szCs w:val="12"/>
                <w:lang w:eastAsia="ru-RU"/>
              </w:rPr>
              <w:t>Сергиевский Самарской области</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17 300 581,73</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17 300 581,73</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14 705 494,00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2 595 087,73</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019"/>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10</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Предоставление муниципальной гарантии</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35 987 537,26</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5 600 000,00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5 600 000,00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30 387 537,26</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30 387 537,26</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21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lastRenderedPageBreak/>
              <w:t>11</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proofErr w:type="gramStart"/>
            <w:r w:rsidRPr="00FC5D20">
              <w:rPr>
                <w:rFonts w:ascii="Times New Roman" w:eastAsia="Times New Roman" w:hAnsi="Times New Roman" w:cs="Times New Roman"/>
                <w:sz w:val="12"/>
                <w:szCs w:val="12"/>
                <w:lang w:eastAsia="ru-RU"/>
              </w:rPr>
              <w:t>Ремонтно-восстановительные работы на гидротехнических сооружениях пострадавших в результате паводка в 2017 году (</w:t>
            </w:r>
            <w:r w:rsidR="00553EED" w:rsidRPr="00FC5D20">
              <w:rPr>
                <w:rFonts w:ascii="Times New Roman" w:eastAsia="Times New Roman" w:hAnsi="Times New Roman" w:cs="Times New Roman"/>
                <w:sz w:val="12"/>
                <w:szCs w:val="12"/>
                <w:lang w:eastAsia="ru-RU"/>
              </w:rPr>
              <w:t>с. Красноярка</w:t>
            </w:r>
            <w:r w:rsidRPr="00FC5D20">
              <w:rPr>
                <w:rFonts w:ascii="Times New Roman" w:eastAsia="Times New Roman" w:hAnsi="Times New Roman" w:cs="Times New Roman"/>
                <w:sz w:val="12"/>
                <w:szCs w:val="12"/>
                <w:lang w:eastAsia="ru-RU"/>
              </w:rPr>
              <w:t xml:space="preserve">, </w:t>
            </w:r>
            <w:r w:rsidR="00553EED" w:rsidRPr="00FC5D20">
              <w:rPr>
                <w:rFonts w:ascii="Times New Roman" w:eastAsia="Times New Roman" w:hAnsi="Times New Roman" w:cs="Times New Roman"/>
                <w:sz w:val="12"/>
                <w:szCs w:val="12"/>
                <w:lang w:eastAsia="ru-RU"/>
              </w:rPr>
              <w:t>с. Сергиевск</w:t>
            </w:r>
            <w:r w:rsidRPr="00FC5D20">
              <w:rPr>
                <w:rFonts w:ascii="Times New Roman" w:eastAsia="Times New Roman" w:hAnsi="Times New Roman" w:cs="Times New Roman"/>
                <w:sz w:val="12"/>
                <w:szCs w:val="12"/>
                <w:lang w:eastAsia="ru-RU"/>
              </w:rPr>
              <w:t>)</w:t>
            </w:r>
            <w:proofErr w:type="gramEnd"/>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3 053 240,00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3 053 240,00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2 137 268,00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915 972,00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36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12</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2 258 821,00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2 258 821,00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1 581 174,00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677 647,00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13</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Прочие работы</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9 915 221,72</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626 525,04</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626 525,04</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1 124 937,32</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467 790,46</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657 146,86</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4 833 574,16</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33 000,00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3 890 574,16</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910 000,00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3 330 185,20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2 330 185,20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1 000 000,00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14</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 xml:space="preserve">Ремонт  жилого  дома  </w:t>
            </w:r>
            <w:proofErr w:type="gramStart"/>
            <w:r w:rsidRPr="00FC5D20">
              <w:rPr>
                <w:rFonts w:ascii="Times New Roman" w:eastAsia="Times New Roman" w:hAnsi="Times New Roman" w:cs="Times New Roman"/>
                <w:sz w:val="12"/>
                <w:szCs w:val="12"/>
                <w:lang w:eastAsia="ru-RU"/>
              </w:rPr>
              <w:t>с</w:t>
            </w:r>
            <w:proofErr w:type="gramEnd"/>
            <w:r w:rsidRPr="00FC5D20">
              <w:rPr>
                <w:rFonts w:ascii="Times New Roman" w:eastAsia="Times New Roman" w:hAnsi="Times New Roman" w:cs="Times New Roman"/>
                <w:sz w:val="12"/>
                <w:szCs w:val="12"/>
                <w:lang w:eastAsia="ru-RU"/>
              </w:rPr>
              <w:t>. Спасское ул. Набережная д.4</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1 452 374,79</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1 452 374,79</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1 452 374,79</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90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15</w:t>
            </w:r>
          </w:p>
        </w:tc>
        <w:tc>
          <w:tcPr>
            <w:tcW w:w="543" w:type="pct"/>
            <w:tcBorders>
              <w:top w:val="nil"/>
              <w:left w:val="nil"/>
              <w:bottom w:val="single" w:sz="4" w:space="0" w:color="auto"/>
              <w:right w:val="single" w:sz="4" w:space="0" w:color="auto"/>
            </w:tcBorders>
            <w:shd w:val="clear" w:color="000000" w:fill="FFFFFF"/>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 xml:space="preserve">Замена водонапорной башни </w:t>
            </w:r>
            <w:proofErr w:type="gramStart"/>
            <w:r w:rsidRPr="00FC5D20">
              <w:rPr>
                <w:rFonts w:ascii="Times New Roman" w:eastAsia="Times New Roman" w:hAnsi="Times New Roman" w:cs="Times New Roman"/>
                <w:sz w:val="12"/>
                <w:szCs w:val="12"/>
                <w:lang w:eastAsia="ru-RU"/>
              </w:rPr>
              <w:t>в</w:t>
            </w:r>
            <w:proofErr w:type="gramEnd"/>
            <w:r w:rsidRPr="00FC5D20">
              <w:rPr>
                <w:rFonts w:ascii="Times New Roman" w:eastAsia="Times New Roman" w:hAnsi="Times New Roman" w:cs="Times New Roman"/>
                <w:sz w:val="12"/>
                <w:szCs w:val="12"/>
                <w:lang w:eastAsia="ru-RU"/>
              </w:rPr>
              <w:t xml:space="preserve"> </w:t>
            </w:r>
            <w:r w:rsidR="00553EED" w:rsidRPr="00FC5D20">
              <w:rPr>
                <w:rFonts w:ascii="Times New Roman" w:eastAsia="Times New Roman" w:hAnsi="Times New Roman" w:cs="Times New Roman"/>
                <w:sz w:val="12"/>
                <w:szCs w:val="12"/>
                <w:lang w:eastAsia="ru-RU"/>
              </w:rPr>
              <w:t>с. Захаркино</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1 496 549,36</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1 496 549,36</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1 122 412,00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374 137,36</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888"/>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16</w:t>
            </w:r>
          </w:p>
        </w:tc>
        <w:tc>
          <w:tcPr>
            <w:tcW w:w="543" w:type="pct"/>
            <w:tcBorders>
              <w:top w:val="nil"/>
              <w:left w:val="nil"/>
              <w:bottom w:val="single" w:sz="4" w:space="0" w:color="auto"/>
              <w:right w:val="single" w:sz="4" w:space="0" w:color="auto"/>
            </w:tcBorders>
            <w:shd w:val="clear" w:color="000000" w:fill="FFFFFF"/>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Замена водонапорной башни в п. Светлодольск</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1 651 150,48</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1 651 150,48</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1 238 362,00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412 788,48</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9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lastRenderedPageBreak/>
              <w:t>17</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 xml:space="preserve">Замена водонапорной башни </w:t>
            </w:r>
            <w:proofErr w:type="gramStart"/>
            <w:r w:rsidRPr="00FC5D20">
              <w:rPr>
                <w:rFonts w:ascii="Times New Roman" w:eastAsia="Times New Roman" w:hAnsi="Times New Roman" w:cs="Times New Roman"/>
                <w:sz w:val="12"/>
                <w:szCs w:val="12"/>
                <w:lang w:eastAsia="ru-RU"/>
              </w:rPr>
              <w:t>в</w:t>
            </w:r>
            <w:proofErr w:type="gramEnd"/>
            <w:r w:rsidRPr="00FC5D20">
              <w:rPr>
                <w:rFonts w:ascii="Times New Roman" w:eastAsia="Times New Roman" w:hAnsi="Times New Roman" w:cs="Times New Roman"/>
                <w:sz w:val="12"/>
                <w:szCs w:val="12"/>
                <w:lang w:eastAsia="ru-RU"/>
              </w:rPr>
              <w:t xml:space="preserve"> </w:t>
            </w:r>
            <w:r w:rsidR="00553EED" w:rsidRPr="00FC5D20">
              <w:rPr>
                <w:rFonts w:ascii="Times New Roman" w:eastAsia="Times New Roman" w:hAnsi="Times New Roman" w:cs="Times New Roman"/>
                <w:sz w:val="12"/>
                <w:szCs w:val="12"/>
                <w:lang w:eastAsia="ru-RU"/>
              </w:rPr>
              <w:t>с. Черновка</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2 234 530,03</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2 234 530,03</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1 675 897,00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558 633,03</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18</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Проведение мероприятий по обеспечению бесперебойного снабжения коммунальными услугами населения (субсидия)</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369 556 141,43</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126 262 626,27</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125 000 000,00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1 262 626,27</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243 293 515,16</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240 860 580,00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2 432 935,16</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19</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Проведение ремонта инженерной инфраструктуры в целях повышения её технической надежности и санитарно-</w:t>
            </w:r>
            <w:r w:rsidR="00553EED" w:rsidRPr="00FC5D20">
              <w:rPr>
                <w:rFonts w:ascii="Times New Roman" w:eastAsia="Times New Roman" w:hAnsi="Times New Roman" w:cs="Times New Roman"/>
                <w:sz w:val="12"/>
                <w:szCs w:val="12"/>
                <w:lang w:eastAsia="ru-RU"/>
              </w:rPr>
              <w:t>экологической безопасности</w:t>
            </w:r>
            <w:r w:rsidRPr="00FC5D20">
              <w:rPr>
                <w:rFonts w:ascii="Times New Roman" w:eastAsia="Times New Roman" w:hAnsi="Times New Roman" w:cs="Times New Roman"/>
                <w:sz w:val="12"/>
                <w:szCs w:val="12"/>
                <w:lang w:eastAsia="ru-RU"/>
              </w:rPr>
              <w:t xml:space="preserve"> (субсидия)</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3 860 000,00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3 860 000,00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3 667 000,00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193 000,00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20</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 xml:space="preserve">Ремонт бани в </w:t>
            </w:r>
            <w:proofErr w:type="spellStart"/>
            <w:r w:rsidRPr="00FC5D20">
              <w:rPr>
                <w:rFonts w:ascii="Times New Roman" w:eastAsia="Times New Roman" w:hAnsi="Times New Roman" w:cs="Times New Roman"/>
                <w:sz w:val="12"/>
                <w:szCs w:val="12"/>
                <w:lang w:eastAsia="ru-RU"/>
              </w:rPr>
              <w:t>п.г.т</w:t>
            </w:r>
            <w:proofErr w:type="spellEnd"/>
            <w:r w:rsidRPr="00FC5D20">
              <w:rPr>
                <w:rFonts w:ascii="Times New Roman" w:eastAsia="Times New Roman" w:hAnsi="Times New Roman" w:cs="Times New Roman"/>
                <w:sz w:val="12"/>
                <w:szCs w:val="12"/>
                <w:lang w:eastAsia="ru-RU"/>
              </w:rPr>
              <w:t>.</w:t>
            </w:r>
            <w:r w:rsidR="00553EED">
              <w:rPr>
                <w:rFonts w:ascii="Times New Roman" w:eastAsia="Times New Roman" w:hAnsi="Times New Roman" w:cs="Times New Roman"/>
                <w:sz w:val="12"/>
                <w:szCs w:val="12"/>
                <w:lang w:eastAsia="ru-RU"/>
              </w:rPr>
              <w:t xml:space="preserve"> </w:t>
            </w:r>
            <w:r w:rsidRPr="00FC5D20">
              <w:rPr>
                <w:rFonts w:ascii="Times New Roman" w:eastAsia="Times New Roman" w:hAnsi="Times New Roman" w:cs="Times New Roman"/>
                <w:sz w:val="12"/>
                <w:szCs w:val="12"/>
                <w:lang w:eastAsia="ru-RU"/>
              </w:rPr>
              <w:t>Суходол</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21</w:t>
            </w:r>
          </w:p>
        </w:tc>
        <w:tc>
          <w:tcPr>
            <w:tcW w:w="543" w:type="pct"/>
            <w:tcBorders>
              <w:top w:val="nil"/>
              <w:left w:val="nil"/>
              <w:bottom w:val="single" w:sz="4" w:space="0" w:color="auto"/>
              <w:right w:val="single" w:sz="4" w:space="0" w:color="auto"/>
            </w:tcBorders>
            <w:shd w:val="clear" w:color="000000" w:fill="FFFFFF"/>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 xml:space="preserve">Водоснабжение </w:t>
            </w:r>
            <w:proofErr w:type="gramStart"/>
            <w:r w:rsidRPr="00FC5D20">
              <w:rPr>
                <w:rFonts w:ascii="Times New Roman" w:eastAsia="Times New Roman" w:hAnsi="Times New Roman" w:cs="Times New Roman"/>
                <w:sz w:val="12"/>
                <w:szCs w:val="12"/>
                <w:lang w:eastAsia="ru-RU"/>
              </w:rPr>
              <w:t>с</w:t>
            </w:r>
            <w:proofErr w:type="gramEnd"/>
            <w:r w:rsidRPr="00FC5D20">
              <w:rPr>
                <w:rFonts w:ascii="Times New Roman" w:eastAsia="Times New Roman" w:hAnsi="Times New Roman" w:cs="Times New Roman"/>
                <w:sz w:val="12"/>
                <w:szCs w:val="12"/>
                <w:lang w:eastAsia="ru-RU"/>
              </w:rPr>
              <w:t>.</w:t>
            </w:r>
            <w:r w:rsidR="00553EED">
              <w:rPr>
                <w:rFonts w:ascii="Times New Roman" w:eastAsia="Times New Roman" w:hAnsi="Times New Roman" w:cs="Times New Roman"/>
                <w:sz w:val="12"/>
                <w:szCs w:val="12"/>
                <w:lang w:eastAsia="ru-RU"/>
              </w:rPr>
              <w:t xml:space="preserve"> </w:t>
            </w:r>
            <w:proofErr w:type="gramStart"/>
            <w:r w:rsidRPr="00FC5D20">
              <w:rPr>
                <w:rFonts w:ascii="Times New Roman" w:eastAsia="Times New Roman" w:hAnsi="Times New Roman" w:cs="Times New Roman"/>
                <w:sz w:val="12"/>
                <w:szCs w:val="12"/>
                <w:lang w:eastAsia="ru-RU"/>
              </w:rPr>
              <w:t>Калиновка</w:t>
            </w:r>
            <w:proofErr w:type="gramEnd"/>
            <w:r w:rsidRPr="00FC5D20">
              <w:rPr>
                <w:rFonts w:ascii="Times New Roman" w:eastAsia="Times New Roman" w:hAnsi="Times New Roman" w:cs="Times New Roman"/>
                <w:sz w:val="12"/>
                <w:szCs w:val="12"/>
                <w:lang w:eastAsia="ru-RU"/>
              </w:rPr>
              <w:t xml:space="preserve"> муниципального района Сергиевский</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104 949 105,77</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36 964 396,47</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31 789 380,00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4 657 514,00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517 502,47</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67 984 709,30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58 466 800,00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8 566 123,37</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951 785,93</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22</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 xml:space="preserve">Проектирование и строительство водопроводных сетей </w:t>
            </w:r>
            <w:proofErr w:type="gramStart"/>
            <w:r w:rsidRPr="00FC5D20">
              <w:rPr>
                <w:rFonts w:ascii="Times New Roman" w:eastAsia="Times New Roman" w:hAnsi="Times New Roman" w:cs="Times New Roman"/>
                <w:sz w:val="12"/>
                <w:szCs w:val="12"/>
                <w:lang w:eastAsia="ru-RU"/>
              </w:rPr>
              <w:t>в</w:t>
            </w:r>
            <w:proofErr w:type="gramEnd"/>
            <w:r w:rsidRPr="00FC5D20">
              <w:rPr>
                <w:rFonts w:ascii="Times New Roman" w:eastAsia="Times New Roman" w:hAnsi="Times New Roman" w:cs="Times New Roman"/>
                <w:sz w:val="12"/>
                <w:szCs w:val="12"/>
                <w:lang w:eastAsia="ru-RU"/>
              </w:rPr>
              <w:t xml:space="preserve"> с.</w:t>
            </w:r>
            <w:r w:rsidR="00553EED">
              <w:rPr>
                <w:rFonts w:ascii="Times New Roman" w:eastAsia="Times New Roman" w:hAnsi="Times New Roman" w:cs="Times New Roman"/>
                <w:sz w:val="12"/>
                <w:szCs w:val="12"/>
                <w:lang w:eastAsia="ru-RU"/>
              </w:rPr>
              <w:t xml:space="preserve"> </w:t>
            </w:r>
            <w:r w:rsidRPr="00FC5D20">
              <w:rPr>
                <w:rFonts w:ascii="Times New Roman" w:eastAsia="Times New Roman" w:hAnsi="Times New Roman" w:cs="Times New Roman"/>
                <w:sz w:val="12"/>
                <w:szCs w:val="12"/>
                <w:lang w:eastAsia="ru-RU"/>
              </w:rPr>
              <w:t>Кандабулак муниципального района Сергиевский</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69 644 674,42</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69 644 674,42</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59 894 420,00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8 775 230,00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975 024,42</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lastRenderedPageBreak/>
              <w:t>23</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proofErr w:type="gramStart"/>
            <w:r w:rsidRPr="00FC5D20">
              <w:rPr>
                <w:rFonts w:ascii="Times New Roman" w:eastAsia="Times New Roman" w:hAnsi="Times New Roman" w:cs="Times New Roman"/>
                <w:sz w:val="12"/>
                <w:szCs w:val="12"/>
                <w:lang w:eastAsia="ru-RU"/>
              </w:rPr>
              <w:t>Устройство  канализационной  насосной  станции  с подводящими  сетями в с. Сергиевск  ул. Северная  детский  сад «Радуга» муниципального  района  Сергиевский</w:t>
            </w:r>
            <w:proofErr w:type="gramEnd"/>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1 700 000,00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1 700 000,00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1 700 000,00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215"/>
        </w:trPr>
        <w:tc>
          <w:tcPr>
            <w:tcW w:w="189" w:type="pct"/>
            <w:tcBorders>
              <w:top w:val="nil"/>
              <w:left w:val="single" w:sz="4" w:space="0" w:color="auto"/>
              <w:bottom w:val="nil"/>
              <w:right w:val="nil"/>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24</w:t>
            </w: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 xml:space="preserve">Замена  аварийного  участка  сетей   отопления   в  </w:t>
            </w:r>
            <w:proofErr w:type="spellStart"/>
            <w:r w:rsidRPr="00FC5D20">
              <w:rPr>
                <w:rFonts w:ascii="Times New Roman" w:eastAsia="Times New Roman" w:hAnsi="Times New Roman" w:cs="Times New Roman"/>
                <w:sz w:val="12"/>
                <w:szCs w:val="12"/>
                <w:lang w:eastAsia="ru-RU"/>
              </w:rPr>
              <w:t>п.г.т</w:t>
            </w:r>
            <w:proofErr w:type="spellEnd"/>
            <w:r w:rsidRPr="00FC5D20">
              <w:rPr>
                <w:rFonts w:ascii="Times New Roman" w:eastAsia="Times New Roman" w:hAnsi="Times New Roman" w:cs="Times New Roman"/>
                <w:sz w:val="12"/>
                <w:szCs w:val="12"/>
                <w:lang w:eastAsia="ru-RU"/>
              </w:rPr>
              <w:t xml:space="preserve">. Суходол  ул. Пушкина  д.2  ГБОУ СОШ №1  </w:t>
            </w:r>
            <w:proofErr w:type="spellStart"/>
            <w:r w:rsidRPr="00FC5D20">
              <w:rPr>
                <w:rFonts w:ascii="Times New Roman" w:eastAsia="Times New Roman" w:hAnsi="Times New Roman" w:cs="Times New Roman"/>
                <w:sz w:val="12"/>
                <w:szCs w:val="12"/>
                <w:lang w:eastAsia="ru-RU"/>
              </w:rPr>
              <w:t>п.г.т</w:t>
            </w:r>
            <w:proofErr w:type="spellEnd"/>
            <w:r w:rsidRPr="00FC5D20">
              <w:rPr>
                <w:rFonts w:ascii="Times New Roman" w:eastAsia="Times New Roman" w:hAnsi="Times New Roman" w:cs="Times New Roman"/>
                <w:sz w:val="12"/>
                <w:szCs w:val="12"/>
                <w:lang w:eastAsia="ru-RU"/>
              </w:rPr>
              <w:t>. Суходол  муниципального  района  Сергиевский</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1 537 190,08</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1 450 000,00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1 450 000,00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87 190,08</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87 190,08</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215"/>
        </w:trPr>
        <w:tc>
          <w:tcPr>
            <w:tcW w:w="1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25</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Разработка ПСД по объектам капитального строительства социальной и инженерной инфраструктуры сельских агломераций и территорий</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75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lastRenderedPageBreak/>
              <w:t>26</w:t>
            </w:r>
          </w:p>
        </w:tc>
        <w:tc>
          <w:tcPr>
            <w:tcW w:w="543" w:type="pct"/>
            <w:tcBorders>
              <w:top w:val="nil"/>
              <w:left w:val="nil"/>
              <w:bottom w:val="single" w:sz="4" w:space="0" w:color="auto"/>
              <w:right w:val="single" w:sz="4" w:space="0" w:color="auto"/>
            </w:tcBorders>
            <w:shd w:val="clear" w:color="auto" w:fill="auto"/>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Осуществление технологических присоединений к сетям газо-электр</w:t>
            </w:r>
            <w:proofErr w:type="gramStart"/>
            <w:r w:rsidRPr="00FC5D20">
              <w:rPr>
                <w:rFonts w:ascii="Times New Roman" w:eastAsia="Times New Roman" w:hAnsi="Times New Roman" w:cs="Times New Roman"/>
                <w:sz w:val="12"/>
                <w:szCs w:val="12"/>
                <w:lang w:eastAsia="ru-RU"/>
              </w:rPr>
              <w:t>о-</w:t>
            </w:r>
            <w:proofErr w:type="gramEnd"/>
            <w:r w:rsidRPr="00FC5D20">
              <w:rPr>
                <w:rFonts w:ascii="Times New Roman" w:eastAsia="Times New Roman" w:hAnsi="Times New Roman" w:cs="Times New Roman"/>
                <w:sz w:val="12"/>
                <w:szCs w:val="12"/>
                <w:lang w:eastAsia="ru-RU"/>
              </w:rPr>
              <w:t xml:space="preserve"> снабжения по объектам включенных в мероприятия по переселению граждан из ветхого и аварийного жилищного фонда в рамках национального проекта "Жилье и городская среда" *</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55"/>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27</w:t>
            </w:r>
          </w:p>
        </w:tc>
        <w:tc>
          <w:tcPr>
            <w:tcW w:w="543" w:type="pct"/>
            <w:tcBorders>
              <w:top w:val="nil"/>
              <w:left w:val="nil"/>
              <w:bottom w:val="single" w:sz="4" w:space="0" w:color="auto"/>
              <w:right w:val="single" w:sz="4" w:space="0" w:color="auto"/>
            </w:tcBorders>
            <w:shd w:val="clear" w:color="000000" w:fill="FFFFFF"/>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Строительство, реконструкция, техническое перевооружение и капитальный ремонт объектов теплоснабжения и горячего водоснабжения</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20 793 690,00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20 793 690,00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20 793 690,00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40"/>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28</w:t>
            </w:r>
          </w:p>
        </w:tc>
        <w:tc>
          <w:tcPr>
            <w:tcW w:w="543" w:type="pct"/>
            <w:tcBorders>
              <w:top w:val="single" w:sz="8" w:space="0" w:color="auto"/>
              <w:left w:val="nil"/>
              <w:bottom w:val="single" w:sz="4" w:space="0" w:color="auto"/>
              <w:right w:val="single" w:sz="4" w:space="0" w:color="auto"/>
            </w:tcBorders>
            <w:shd w:val="clear" w:color="000000" w:fill="FFFFFF"/>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r w:rsidR="00553EED" w:rsidRPr="00FC5D20">
              <w:rPr>
                <w:rFonts w:ascii="Times New Roman" w:eastAsia="Times New Roman" w:hAnsi="Times New Roman" w:cs="Times New Roman"/>
                <w:sz w:val="12"/>
                <w:szCs w:val="12"/>
                <w:lang w:eastAsia="ru-RU"/>
              </w:rPr>
              <w:t>п. Антоновка</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958 311,60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958 311,60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single" w:sz="8" w:space="0" w:color="auto"/>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958 311,60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29</w:t>
            </w:r>
          </w:p>
        </w:tc>
        <w:tc>
          <w:tcPr>
            <w:tcW w:w="543" w:type="pct"/>
            <w:tcBorders>
              <w:top w:val="nil"/>
              <w:left w:val="nil"/>
              <w:bottom w:val="single" w:sz="4" w:space="0" w:color="auto"/>
              <w:right w:val="single" w:sz="4" w:space="0" w:color="auto"/>
            </w:tcBorders>
            <w:shd w:val="clear" w:color="000000" w:fill="FFFFFF"/>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r w:rsidR="00553EED" w:rsidRPr="00FC5D20">
              <w:rPr>
                <w:rFonts w:ascii="Times New Roman" w:eastAsia="Times New Roman" w:hAnsi="Times New Roman" w:cs="Times New Roman"/>
                <w:sz w:val="12"/>
                <w:szCs w:val="12"/>
                <w:lang w:eastAsia="ru-RU"/>
              </w:rPr>
              <w:t>с. Воротнее</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1 167 786,00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1 167 786,00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1 167 786,00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lastRenderedPageBreak/>
              <w:t>30</w:t>
            </w:r>
          </w:p>
        </w:tc>
        <w:tc>
          <w:tcPr>
            <w:tcW w:w="543" w:type="pct"/>
            <w:tcBorders>
              <w:top w:val="nil"/>
              <w:left w:val="nil"/>
              <w:bottom w:val="single" w:sz="4" w:space="0" w:color="auto"/>
              <w:right w:val="single" w:sz="4" w:space="0" w:color="auto"/>
            </w:tcBorders>
            <w:shd w:val="clear" w:color="000000" w:fill="FFFFFF"/>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r w:rsidR="00553EED" w:rsidRPr="00FC5D20">
              <w:rPr>
                <w:rFonts w:ascii="Times New Roman" w:eastAsia="Times New Roman" w:hAnsi="Times New Roman" w:cs="Times New Roman"/>
                <w:sz w:val="12"/>
                <w:szCs w:val="12"/>
                <w:lang w:eastAsia="ru-RU"/>
              </w:rPr>
              <w:t>с. Воротнее</w:t>
            </w:r>
            <w:r w:rsidRPr="00FC5D20">
              <w:rPr>
                <w:rFonts w:ascii="Times New Roman" w:eastAsia="Times New Roman" w:hAnsi="Times New Roman" w:cs="Times New Roman"/>
                <w:sz w:val="12"/>
                <w:szCs w:val="12"/>
                <w:lang w:eastAsia="ru-RU"/>
              </w:rPr>
              <w:t>, 75 лет Победы</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3 472 800,00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3 472 800,00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3 472 800,00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31</w:t>
            </w:r>
          </w:p>
        </w:tc>
        <w:tc>
          <w:tcPr>
            <w:tcW w:w="543" w:type="pct"/>
            <w:tcBorders>
              <w:top w:val="nil"/>
              <w:left w:val="nil"/>
              <w:bottom w:val="single" w:sz="4" w:space="0" w:color="auto"/>
              <w:right w:val="single" w:sz="4" w:space="0" w:color="auto"/>
            </w:tcBorders>
            <w:shd w:val="clear" w:color="000000" w:fill="FFFFFF"/>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r w:rsidR="00553EED" w:rsidRPr="00FC5D20">
              <w:rPr>
                <w:rFonts w:ascii="Times New Roman" w:eastAsia="Times New Roman" w:hAnsi="Times New Roman" w:cs="Times New Roman"/>
                <w:sz w:val="12"/>
                <w:szCs w:val="12"/>
                <w:lang w:eastAsia="ru-RU"/>
              </w:rPr>
              <w:t>п. Сок</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2 301 956,40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2 301 956,40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2 301 956,40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32</w:t>
            </w:r>
          </w:p>
        </w:tc>
        <w:tc>
          <w:tcPr>
            <w:tcW w:w="543" w:type="pct"/>
            <w:tcBorders>
              <w:top w:val="nil"/>
              <w:left w:val="nil"/>
              <w:bottom w:val="single" w:sz="8" w:space="0" w:color="auto"/>
              <w:right w:val="single" w:sz="4" w:space="0" w:color="auto"/>
            </w:tcBorders>
            <w:shd w:val="clear" w:color="000000" w:fill="FFFFFF"/>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proofErr w:type="gramStart"/>
            <w:r w:rsidR="00553EED" w:rsidRPr="00FC5D20">
              <w:rPr>
                <w:rFonts w:ascii="Times New Roman" w:eastAsia="Times New Roman" w:hAnsi="Times New Roman" w:cs="Times New Roman"/>
                <w:sz w:val="12"/>
                <w:szCs w:val="12"/>
                <w:lang w:eastAsia="ru-RU"/>
              </w:rPr>
              <w:t>с</w:t>
            </w:r>
            <w:proofErr w:type="gramEnd"/>
            <w:r w:rsidR="00553EED" w:rsidRPr="00FC5D20">
              <w:rPr>
                <w:rFonts w:ascii="Times New Roman" w:eastAsia="Times New Roman" w:hAnsi="Times New Roman" w:cs="Times New Roman"/>
                <w:sz w:val="12"/>
                <w:szCs w:val="12"/>
                <w:lang w:eastAsia="ru-RU"/>
              </w:rPr>
              <w:t>. Черновка</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4 382 434,80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4 382 434,80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8"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4 382 434,80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33</w:t>
            </w:r>
          </w:p>
        </w:tc>
        <w:tc>
          <w:tcPr>
            <w:tcW w:w="543" w:type="pct"/>
            <w:tcBorders>
              <w:top w:val="single" w:sz="4" w:space="0" w:color="auto"/>
              <w:left w:val="nil"/>
              <w:bottom w:val="nil"/>
              <w:right w:val="single" w:sz="4" w:space="0" w:color="auto"/>
            </w:tcBorders>
            <w:shd w:val="clear" w:color="000000" w:fill="FFFFFF"/>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Восстановление водоснабжения в целях предупреждения чрезвычайных ситуаций</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5 067 552,22</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5 067 552,22</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4 560 797,00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506 755,22</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single" w:sz="4" w:space="0" w:color="auto"/>
              <w:left w:val="nil"/>
              <w:bottom w:val="nil"/>
              <w:right w:val="single" w:sz="4" w:space="0" w:color="auto"/>
            </w:tcBorders>
            <w:shd w:val="clear" w:color="000000" w:fill="FFFFFF"/>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sz w:val="12"/>
                <w:szCs w:val="12"/>
                <w:lang w:eastAsia="ru-RU"/>
              </w:rPr>
            </w:pPr>
            <w:r w:rsidRPr="00FC5D20">
              <w:rPr>
                <w:rFonts w:ascii="Times New Roman" w:eastAsia="Times New Roman" w:hAnsi="Times New Roman" w:cs="Times New Roman"/>
                <w:sz w:val="12"/>
                <w:szCs w:val="12"/>
                <w:lang w:eastAsia="ru-RU"/>
              </w:rPr>
              <w:t>0,00</w:t>
            </w:r>
          </w:p>
        </w:tc>
      </w:tr>
      <w:tr w:rsidR="00553EED" w:rsidRPr="00FC5D20" w:rsidTr="00553EED">
        <w:trPr>
          <w:cantSplit/>
          <w:trHeight w:val="1134"/>
        </w:trPr>
        <w:tc>
          <w:tcPr>
            <w:tcW w:w="189" w:type="pct"/>
            <w:tcBorders>
              <w:top w:val="nil"/>
              <w:left w:val="single" w:sz="4" w:space="0" w:color="auto"/>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sz w:val="12"/>
                <w:szCs w:val="12"/>
                <w:lang w:eastAsia="ru-RU"/>
              </w:rPr>
            </w:pP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FC5D20" w:rsidRPr="00FC5D20" w:rsidRDefault="00FC5D20" w:rsidP="00553EED">
            <w:pPr>
              <w:spacing w:after="0" w:line="240" w:lineRule="auto"/>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ИТОГО:</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801 346 583,18</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108 557 638,31</w:t>
            </w:r>
          </w:p>
        </w:tc>
        <w:tc>
          <w:tcPr>
            <w:tcW w:w="185"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81 405 398,06</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27 152 240,25</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181 708 213,47</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138 493 323,87</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43 214 889,60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384 261 826,15</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91 683 800,00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254 326 324,00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34 191 702,15</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4 060 000,00</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113 535 616,45</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58 466 800,00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33 920 610,37</w:t>
            </w:r>
          </w:p>
        </w:tc>
        <w:tc>
          <w:tcPr>
            <w:tcW w:w="186" w:type="pct"/>
            <w:tcBorders>
              <w:top w:val="nil"/>
              <w:left w:val="nil"/>
              <w:bottom w:val="single" w:sz="4" w:space="0" w:color="auto"/>
              <w:right w:val="single" w:sz="4" w:space="0" w:color="auto"/>
            </w:tcBorders>
            <w:shd w:val="clear" w:color="000000" w:fill="FFFFFF"/>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20 061 016,00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1 087 190,08</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13 283 288,80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13 283 288,80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FC5D20" w:rsidRPr="00FC5D20" w:rsidRDefault="00FC5D20" w:rsidP="00553EED">
            <w:pPr>
              <w:spacing w:after="0" w:line="240" w:lineRule="auto"/>
              <w:ind w:left="113" w:right="113"/>
              <w:jc w:val="center"/>
              <w:rPr>
                <w:rFonts w:ascii="Times New Roman" w:eastAsia="Times New Roman" w:hAnsi="Times New Roman" w:cs="Times New Roman"/>
                <w:b/>
                <w:bCs/>
                <w:sz w:val="12"/>
                <w:szCs w:val="12"/>
                <w:lang w:eastAsia="ru-RU"/>
              </w:rPr>
            </w:pPr>
            <w:r w:rsidRPr="00FC5D20">
              <w:rPr>
                <w:rFonts w:ascii="Times New Roman" w:eastAsia="Times New Roman" w:hAnsi="Times New Roman" w:cs="Times New Roman"/>
                <w:b/>
                <w:bCs/>
                <w:sz w:val="12"/>
                <w:szCs w:val="12"/>
                <w:lang w:eastAsia="ru-RU"/>
              </w:rPr>
              <w:t>0,00</w:t>
            </w:r>
          </w:p>
        </w:tc>
      </w:tr>
    </w:tbl>
    <w:p w:rsidR="00FC5D20" w:rsidRDefault="00553EED" w:rsidP="00553EED">
      <w:pPr>
        <w:spacing w:after="0"/>
        <w:ind w:firstLine="284"/>
        <w:jc w:val="both"/>
        <w:rPr>
          <w:rFonts w:ascii="Times New Roman" w:eastAsia="Calibri" w:hAnsi="Times New Roman" w:cs="Times New Roman"/>
          <w:bCs/>
          <w:sz w:val="12"/>
          <w:szCs w:val="12"/>
        </w:rPr>
      </w:pPr>
      <w:r w:rsidRPr="00553EED">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553EED" w:rsidRDefault="00553EED" w:rsidP="00553EED">
      <w:pPr>
        <w:spacing w:after="0"/>
        <w:ind w:firstLine="284"/>
        <w:jc w:val="both"/>
        <w:rPr>
          <w:rFonts w:ascii="Times New Roman" w:eastAsia="Calibri" w:hAnsi="Times New Roman" w:cs="Times New Roman"/>
          <w:bCs/>
          <w:sz w:val="12"/>
          <w:szCs w:val="12"/>
        </w:rPr>
      </w:pPr>
    </w:p>
    <w:p w:rsidR="00553EED" w:rsidRDefault="00553EED" w:rsidP="00553EED">
      <w:pPr>
        <w:spacing w:after="0"/>
        <w:ind w:firstLine="284"/>
        <w:jc w:val="center"/>
        <w:rPr>
          <w:rFonts w:ascii="Times New Roman" w:eastAsia="Calibri" w:hAnsi="Times New Roman" w:cs="Times New Roman"/>
          <w:bCs/>
          <w:sz w:val="12"/>
          <w:szCs w:val="12"/>
        </w:rPr>
      </w:pPr>
      <w:r w:rsidRPr="00553EED">
        <w:rPr>
          <w:rFonts w:ascii="Times New Roman" w:eastAsia="Calibri" w:hAnsi="Times New Roman" w:cs="Times New Roman"/>
          <w:bCs/>
          <w:sz w:val="12"/>
          <w:szCs w:val="12"/>
        </w:rPr>
        <w:t xml:space="preserve">Администрация </w:t>
      </w:r>
    </w:p>
    <w:p w:rsidR="00553EED" w:rsidRPr="00553EED" w:rsidRDefault="00553EED" w:rsidP="00553EED">
      <w:pPr>
        <w:spacing w:after="0"/>
        <w:ind w:firstLine="284"/>
        <w:jc w:val="center"/>
        <w:rPr>
          <w:rFonts w:ascii="Times New Roman" w:eastAsia="Calibri" w:hAnsi="Times New Roman" w:cs="Times New Roman"/>
          <w:bCs/>
          <w:sz w:val="12"/>
          <w:szCs w:val="12"/>
        </w:rPr>
      </w:pPr>
      <w:r w:rsidRPr="00553EED">
        <w:rPr>
          <w:rFonts w:ascii="Times New Roman" w:eastAsia="Calibri" w:hAnsi="Times New Roman" w:cs="Times New Roman"/>
          <w:bCs/>
          <w:sz w:val="12"/>
          <w:szCs w:val="12"/>
        </w:rPr>
        <w:t xml:space="preserve">муниципального района Сергиевский </w:t>
      </w:r>
    </w:p>
    <w:p w:rsidR="00553EED" w:rsidRPr="00553EED" w:rsidRDefault="00553EED" w:rsidP="00553EED">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553EED" w:rsidRPr="00553EED" w:rsidRDefault="00553EED" w:rsidP="00553EED">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553EED" w:rsidRDefault="00553EED" w:rsidP="00553EED">
      <w:pPr>
        <w:spacing w:after="0"/>
        <w:ind w:firstLine="284"/>
        <w:rPr>
          <w:rFonts w:ascii="Times New Roman" w:eastAsia="Calibri" w:hAnsi="Times New Roman" w:cs="Times New Roman"/>
          <w:bCs/>
          <w:sz w:val="12"/>
          <w:szCs w:val="12"/>
        </w:rPr>
      </w:pPr>
      <w:r w:rsidRPr="00553EED">
        <w:rPr>
          <w:rFonts w:ascii="Times New Roman" w:eastAsia="Calibri" w:hAnsi="Times New Roman" w:cs="Times New Roman"/>
          <w:bCs/>
          <w:sz w:val="12"/>
          <w:szCs w:val="12"/>
        </w:rPr>
        <w:t>«20» июля 2020г.</w:t>
      </w:r>
      <w:r>
        <w:rPr>
          <w:rFonts w:ascii="Times New Roman" w:eastAsia="Calibri" w:hAnsi="Times New Roman" w:cs="Times New Roman"/>
          <w:bCs/>
          <w:sz w:val="12"/>
          <w:szCs w:val="12"/>
        </w:rPr>
        <w:t xml:space="preserve">                                                                                                                                                                                                       </w:t>
      </w:r>
      <w:r w:rsidRPr="00553EED">
        <w:rPr>
          <w:rFonts w:ascii="Times New Roman" w:eastAsia="Calibri" w:hAnsi="Times New Roman" w:cs="Times New Roman"/>
          <w:bCs/>
          <w:sz w:val="12"/>
          <w:szCs w:val="12"/>
        </w:rPr>
        <w:t>№ 789</w:t>
      </w:r>
    </w:p>
    <w:p w:rsidR="0040328B" w:rsidRDefault="00F47649" w:rsidP="00FC5D20">
      <w:pPr>
        <w:spacing w:after="0"/>
        <w:ind w:firstLine="284"/>
        <w:jc w:val="center"/>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
    <w:p w:rsidR="00F47649" w:rsidRPr="00F47649" w:rsidRDefault="00F47649" w:rsidP="00F47649">
      <w:pPr>
        <w:spacing w:after="0"/>
        <w:ind w:firstLine="284"/>
        <w:jc w:val="both"/>
        <w:rPr>
          <w:rFonts w:ascii="Times New Roman" w:eastAsia="Calibri" w:hAnsi="Times New Roman" w:cs="Times New Roman"/>
          <w:bCs/>
          <w:sz w:val="12"/>
          <w:szCs w:val="12"/>
        </w:rPr>
      </w:pPr>
      <w:proofErr w:type="gramStart"/>
      <w:r w:rsidRPr="00F47649">
        <w:rPr>
          <w:rFonts w:ascii="Times New Roman" w:eastAsia="Calibri" w:hAnsi="Times New Roman" w:cs="Times New Roman"/>
          <w:bCs/>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F47649">
        <w:rPr>
          <w:rFonts w:ascii="Times New Roman" w:eastAsia="Calibri" w:hAnsi="Times New Roman" w:cs="Times New Roman"/>
          <w:bCs/>
          <w:sz w:val="12"/>
          <w:szCs w:val="12"/>
        </w:rPr>
        <w:t xml:space="preserve"> Самарской области на 2020-2025 годы», администрация мун</w:t>
      </w:r>
      <w:r>
        <w:rPr>
          <w:rFonts w:ascii="Times New Roman" w:eastAsia="Calibri" w:hAnsi="Times New Roman" w:cs="Times New Roman"/>
          <w:bCs/>
          <w:sz w:val="12"/>
          <w:szCs w:val="12"/>
        </w:rPr>
        <w:t>иципального района Сергиевский,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ПОСТАНОВЛЯЕТ:</w:t>
      </w:r>
    </w:p>
    <w:p w:rsidR="00F47649" w:rsidRPr="00F47649" w:rsidRDefault="00F47649" w:rsidP="00F47649">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F47649">
        <w:rPr>
          <w:rFonts w:ascii="Times New Roman" w:eastAsia="Calibri" w:hAnsi="Times New Roman" w:cs="Times New Roman"/>
          <w:bCs/>
          <w:sz w:val="12"/>
          <w:szCs w:val="12"/>
        </w:rPr>
        <w:t>Внести изменения в Приложение № 1 к постановлению администрации муниципального района Сергиевский № 1195 от 30.08.2019 года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 (далее Программа) следующего содержания:</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1.1. В паспорте Программы раздел «Объемы и источники финансирования Программных мероприятий» изложить в следующей редакции:</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 xml:space="preserve">«Реализация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w:t>
      </w:r>
      <w:proofErr w:type="gramStart"/>
      <w:r w:rsidRPr="00F47649">
        <w:rPr>
          <w:rFonts w:ascii="Times New Roman" w:eastAsia="Calibri" w:hAnsi="Times New Roman" w:cs="Times New Roman"/>
          <w:bCs/>
          <w:sz w:val="12"/>
          <w:szCs w:val="12"/>
        </w:rPr>
        <w:t>Программы</w:t>
      </w:r>
      <w:proofErr w:type="gramEnd"/>
      <w:r w:rsidRPr="00F47649">
        <w:rPr>
          <w:rFonts w:ascii="Times New Roman" w:eastAsia="Calibri" w:hAnsi="Times New Roman" w:cs="Times New Roman"/>
          <w:bCs/>
          <w:sz w:val="12"/>
          <w:szCs w:val="12"/>
        </w:rPr>
        <w:t xml:space="preserve"> предусматриваемых на соответствующий финансовый год. Планируемый общий объем финансирования Программы составит:  </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lastRenderedPageBreak/>
        <w:t>84 531 687,25 рублей, в том числе:</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-2020г. – 74 638 464,79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местного бюджета – 7 883 701,79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областного бюджета  – 66 600 000,00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внебюджетные средства  – 154 763,00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-2021г. – 4 946 611,23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местного бюджета – 4 946 611,23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областного бюджета–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внебюджетные средства–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-2022г. – 4 946 611,23  рублей:</w:t>
      </w:r>
      <w:r w:rsidRPr="00F47649">
        <w:rPr>
          <w:rFonts w:ascii="Times New Roman" w:eastAsia="Calibri" w:hAnsi="Times New Roman" w:cs="Times New Roman"/>
          <w:bCs/>
          <w:sz w:val="12"/>
          <w:szCs w:val="12"/>
        </w:rPr>
        <w:tab/>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местного бюджета– 4 946 611,23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областного бюджета  – 0,00рублей;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внебюджетные средства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 xml:space="preserve"> -2023г. – 0,00 рублей:</w:t>
      </w:r>
      <w:r w:rsidRPr="00F47649">
        <w:rPr>
          <w:rFonts w:ascii="Times New Roman" w:eastAsia="Calibri" w:hAnsi="Times New Roman" w:cs="Times New Roman"/>
          <w:bCs/>
          <w:sz w:val="12"/>
          <w:szCs w:val="12"/>
        </w:rPr>
        <w:tab/>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местного бюджета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областного бюджета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внебюджетные средства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-2024г. – 0,00 рублей:</w:t>
      </w:r>
      <w:r w:rsidRPr="00F47649">
        <w:rPr>
          <w:rFonts w:ascii="Times New Roman" w:eastAsia="Calibri" w:hAnsi="Times New Roman" w:cs="Times New Roman"/>
          <w:bCs/>
          <w:sz w:val="12"/>
          <w:szCs w:val="12"/>
        </w:rPr>
        <w:tab/>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местного бюджета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областного бюджета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внебюджетные средства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-2025г. – 0,00 рублей:</w:t>
      </w:r>
      <w:r w:rsidRPr="00F47649">
        <w:rPr>
          <w:rFonts w:ascii="Times New Roman" w:eastAsia="Calibri" w:hAnsi="Times New Roman" w:cs="Times New Roman"/>
          <w:bCs/>
          <w:sz w:val="12"/>
          <w:szCs w:val="12"/>
        </w:rPr>
        <w:tab/>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местного бюджета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областного бюджета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внебюджетные средства   – 0,00 рублей</w:t>
      </w:r>
      <w:r w:rsidRPr="00F47649">
        <w:rPr>
          <w:rFonts w:ascii="Times New Roman" w:eastAsia="Calibri" w:hAnsi="Times New Roman" w:cs="Times New Roman"/>
          <w:bCs/>
          <w:sz w:val="12"/>
          <w:szCs w:val="12"/>
        </w:rPr>
        <w:tab/>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1.2. В Программе раздел 5. «Объемы и источники финансирования муниципальной Программы» изложить в следующей редакции:</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 xml:space="preserve">«Реализация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w:t>
      </w:r>
      <w:proofErr w:type="gramStart"/>
      <w:r w:rsidRPr="00F47649">
        <w:rPr>
          <w:rFonts w:ascii="Times New Roman" w:eastAsia="Calibri" w:hAnsi="Times New Roman" w:cs="Times New Roman"/>
          <w:bCs/>
          <w:sz w:val="12"/>
          <w:szCs w:val="12"/>
        </w:rPr>
        <w:t>Программы</w:t>
      </w:r>
      <w:proofErr w:type="gramEnd"/>
      <w:r w:rsidRPr="00F47649">
        <w:rPr>
          <w:rFonts w:ascii="Times New Roman" w:eastAsia="Calibri" w:hAnsi="Times New Roman" w:cs="Times New Roman"/>
          <w:bCs/>
          <w:sz w:val="12"/>
          <w:szCs w:val="12"/>
        </w:rPr>
        <w:t xml:space="preserve"> предусматриваемых на соответствующий финансовый год. Планируемый общий объем финансирования Программы составит: </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84 531 687,25 рублей, в том числе:</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-2020г. – 74 638 464,79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местного бюджета – 7 883 701,79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областного бюджета  – 66 600 000,00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внебюджетные средства  – 154 763,00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-2021г. – 4 946 611,23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местного бюджета – 4 946 611,23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областного бюджета–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внебюджетные средства–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-2022г. – 4 946 611,23  рублей:</w:t>
      </w:r>
      <w:r w:rsidRPr="00F47649">
        <w:rPr>
          <w:rFonts w:ascii="Times New Roman" w:eastAsia="Calibri" w:hAnsi="Times New Roman" w:cs="Times New Roman"/>
          <w:bCs/>
          <w:sz w:val="12"/>
          <w:szCs w:val="12"/>
        </w:rPr>
        <w:tab/>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местного бюджета– 4 946 611,23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областного бюджета  – 0,00рублей;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внебюджетные средства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 xml:space="preserve"> -2023г. – 0,00 рублей:</w:t>
      </w:r>
      <w:r w:rsidRPr="00F47649">
        <w:rPr>
          <w:rFonts w:ascii="Times New Roman" w:eastAsia="Calibri" w:hAnsi="Times New Roman" w:cs="Times New Roman"/>
          <w:bCs/>
          <w:sz w:val="12"/>
          <w:szCs w:val="12"/>
        </w:rPr>
        <w:tab/>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местного бюджета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областного бюджета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внебюджетные средства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-2024г. – 0,00 рублей:</w:t>
      </w:r>
      <w:r w:rsidRPr="00F47649">
        <w:rPr>
          <w:rFonts w:ascii="Times New Roman" w:eastAsia="Calibri" w:hAnsi="Times New Roman" w:cs="Times New Roman"/>
          <w:bCs/>
          <w:sz w:val="12"/>
          <w:szCs w:val="12"/>
        </w:rPr>
        <w:tab/>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местного бюджета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областного бюджета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внебюджетные средства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-2025г. – 0,00 рублей:</w:t>
      </w:r>
      <w:r w:rsidRPr="00F47649">
        <w:rPr>
          <w:rFonts w:ascii="Times New Roman" w:eastAsia="Calibri" w:hAnsi="Times New Roman" w:cs="Times New Roman"/>
          <w:bCs/>
          <w:sz w:val="12"/>
          <w:szCs w:val="12"/>
        </w:rPr>
        <w:tab/>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местного бюджета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средства областного бюджета   – 0,00 рублей;</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внебюджетные средства   – 0,00 рублей</w:t>
      </w:r>
      <w:r w:rsidRPr="00F47649">
        <w:rPr>
          <w:rFonts w:ascii="Times New Roman" w:eastAsia="Calibri" w:hAnsi="Times New Roman" w:cs="Times New Roman"/>
          <w:bCs/>
          <w:sz w:val="12"/>
          <w:szCs w:val="12"/>
        </w:rPr>
        <w:tab/>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Расчет средств, необходимых для реализации Программы, приведен в Приложении №1.</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1.3. В Программе «Перечень программных мероприятий» изложить в редакции согласно Приложению №1 к настоящему постановлению.</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2.Опубликовать настоящее Постановление в газете «Сергиевский вестник».</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47649" w:rsidRPr="00F47649" w:rsidRDefault="00F47649" w:rsidP="00F47649">
      <w:pPr>
        <w:spacing w:after="0"/>
        <w:ind w:firstLine="284"/>
        <w:jc w:val="both"/>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 xml:space="preserve">4. </w:t>
      </w:r>
      <w:proofErr w:type="gramStart"/>
      <w:r w:rsidRPr="00F47649">
        <w:rPr>
          <w:rFonts w:ascii="Times New Roman" w:eastAsia="Calibri" w:hAnsi="Times New Roman" w:cs="Times New Roman"/>
          <w:bCs/>
          <w:sz w:val="12"/>
          <w:szCs w:val="12"/>
        </w:rPr>
        <w:t>Контроль за</w:t>
      </w:r>
      <w:proofErr w:type="gramEnd"/>
      <w:r w:rsidRPr="00F47649">
        <w:rPr>
          <w:rFonts w:ascii="Times New Roman" w:eastAsia="Calibri" w:hAnsi="Times New Roman" w:cs="Times New Roman"/>
          <w:bCs/>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bCs/>
          <w:sz w:val="12"/>
          <w:szCs w:val="12"/>
        </w:rPr>
        <w:t>айона Сергиевский Астапову Е.А.</w:t>
      </w:r>
    </w:p>
    <w:p w:rsidR="00F47649" w:rsidRPr="00F47649" w:rsidRDefault="00F47649" w:rsidP="00F47649">
      <w:pPr>
        <w:spacing w:after="0"/>
        <w:ind w:firstLine="284"/>
        <w:jc w:val="right"/>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 xml:space="preserve">Глава </w:t>
      </w:r>
      <w:proofErr w:type="gramStart"/>
      <w:r w:rsidRPr="00F47649">
        <w:rPr>
          <w:rFonts w:ascii="Times New Roman" w:eastAsia="Calibri" w:hAnsi="Times New Roman" w:cs="Times New Roman"/>
          <w:bCs/>
          <w:sz w:val="12"/>
          <w:szCs w:val="12"/>
        </w:rPr>
        <w:t>муниципального</w:t>
      </w:r>
      <w:proofErr w:type="gramEnd"/>
    </w:p>
    <w:p w:rsidR="00F47649" w:rsidRDefault="00F47649" w:rsidP="00F47649">
      <w:pPr>
        <w:spacing w:after="0"/>
        <w:ind w:firstLine="284"/>
        <w:jc w:val="right"/>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 xml:space="preserve">района Сергиевский   </w:t>
      </w:r>
    </w:p>
    <w:p w:rsidR="00F47649" w:rsidRDefault="00F47649" w:rsidP="00F47649">
      <w:pPr>
        <w:spacing w:after="0"/>
        <w:ind w:firstLine="284"/>
        <w:jc w:val="right"/>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 xml:space="preserve">                                                                 </w:t>
      </w:r>
      <w:proofErr w:type="spellStart"/>
      <w:r w:rsidRPr="00F47649">
        <w:rPr>
          <w:rFonts w:ascii="Times New Roman" w:eastAsia="Calibri" w:hAnsi="Times New Roman" w:cs="Times New Roman"/>
          <w:bCs/>
          <w:sz w:val="12"/>
          <w:szCs w:val="12"/>
        </w:rPr>
        <w:t>А.А.Веселов</w:t>
      </w:r>
      <w:proofErr w:type="spellEnd"/>
    </w:p>
    <w:p w:rsidR="00F47649" w:rsidRDefault="00F47649" w:rsidP="00F47649">
      <w:pPr>
        <w:spacing w:after="0"/>
        <w:ind w:firstLine="284"/>
        <w:jc w:val="right"/>
        <w:rPr>
          <w:rFonts w:ascii="Times New Roman" w:eastAsia="Calibri" w:hAnsi="Times New Roman" w:cs="Times New Roman"/>
          <w:bCs/>
          <w:sz w:val="12"/>
          <w:szCs w:val="12"/>
        </w:rPr>
      </w:pPr>
    </w:p>
    <w:p w:rsidR="00F47649" w:rsidRDefault="00F47649" w:rsidP="00F47649">
      <w:pPr>
        <w:spacing w:after="0"/>
        <w:ind w:firstLine="284"/>
        <w:jc w:val="right"/>
        <w:rPr>
          <w:rFonts w:ascii="Times New Roman" w:eastAsia="Calibri" w:hAnsi="Times New Roman" w:cs="Times New Roman"/>
          <w:bCs/>
          <w:sz w:val="12"/>
          <w:szCs w:val="12"/>
        </w:rPr>
      </w:pPr>
    </w:p>
    <w:p w:rsidR="00F47649" w:rsidRPr="00FC5D20" w:rsidRDefault="00F47649" w:rsidP="00F47649">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Приложение №1</w:t>
      </w:r>
    </w:p>
    <w:p w:rsidR="00F47649" w:rsidRDefault="00F47649" w:rsidP="00F47649">
      <w:pPr>
        <w:spacing w:after="0"/>
        <w:ind w:firstLine="284"/>
        <w:jc w:val="right"/>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к Постановлению администрации</w:t>
      </w:r>
    </w:p>
    <w:p w:rsidR="00F47649" w:rsidRDefault="00F47649" w:rsidP="00F47649">
      <w:pPr>
        <w:spacing w:after="0"/>
        <w:ind w:firstLine="284"/>
        <w:jc w:val="right"/>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 xml:space="preserve"> муниципального района Сергиевский </w:t>
      </w:r>
    </w:p>
    <w:p w:rsidR="00F47649" w:rsidRDefault="00F47649" w:rsidP="00F47649">
      <w:pPr>
        <w:spacing w:after="0"/>
        <w:ind w:firstLine="284"/>
        <w:jc w:val="right"/>
        <w:rPr>
          <w:rFonts w:ascii="Times New Roman" w:eastAsia="Calibri" w:hAnsi="Times New Roman" w:cs="Times New Roman"/>
          <w:bCs/>
          <w:sz w:val="12"/>
          <w:szCs w:val="12"/>
        </w:rPr>
      </w:pPr>
      <w:r w:rsidRPr="00FC5D20">
        <w:rPr>
          <w:rFonts w:ascii="Times New Roman" w:eastAsia="Calibri" w:hAnsi="Times New Roman" w:cs="Times New Roman"/>
          <w:bCs/>
          <w:sz w:val="12"/>
          <w:szCs w:val="12"/>
        </w:rPr>
        <w:t>Самарской обла</w:t>
      </w:r>
      <w:r>
        <w:rPr>
          <w:rFonts w:ascii="Times New Roman" w:eastAsia="Calibri" w:hAnsi="Times New Roman" w:cs="Times New Roman"/>
          <w:bCs/>
          <w:sz w:val="12"/>
          <w:szCs w:val="12"/>
        </w:rPr>
        <w:t>сти</w:t>
      </w:r>
    </w:p>
    <w:p w:rsidR="00F47649" w:rsidRDefault="00F47649" w:rsidP="00F47649">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от "20" июля 2020 года №789</w:t>
      </w:r>
    </w:p>
    <w:p w:rsidR="00F47649" w:rsidRDefault="00F47649" w:rsidP="00F47649">
      <w:pPr>
        <w:spacing w:after="0"/>
        <w:ind w:firstLine="284"/>
        <w:jc w:val="center"/>
        <w:rPr>
          <w:rFonts w:ascii="Times New Roman" w:eastAsia="Calibri" w:hAnsi="Times New Roman" w:cs="Times New Roman"/>
          <w:bCs/>
          <w:sz w:val="12"/>
          <w:szCs w:val="12"/>
        </w:rPr>
      </w:pPr>
      <w:r w:rsidRPr="00F47649">
        <w:rPr>
          <w:rFonts w:ascii="Times New Roman" w:eastAsia="Calibri" w:hAnsi="Times New Roman" w:cs="Times New Roman"/>
          <w:bCs/>
          <w:sz w:val="12"/>
          <w:szCs w:val="12"/>
        </w:rPr>
        <w:t>Перечень програ</w:t>
      </w:r>
      <w:r>
        <w:rPr>
          <w:rFonts w:ascii="Times New Roman" w:eastAsia="Calibri" w:hAnsi="Times New Roman" w:cs="Times New Roman"/>
          <w:bCs/>
          <w:sz w:val="12"/>
          <w:szCs w:val="12"/>
        </w:rPr>
        <w:t xml:space="preserve">ммных мероприятий </w:t>
      </w:r>
      <w:r w:rsidRPr="00F47649">
        <w:rPr>
          <w:rFonts w:ascii="Times New Roman" w:eastAsia="Calibri" w:hAnsi="Times New Roman" w:cs="Times New Roman"/>
          <w:bCs/>
          <w:sz w:val="12"/>
          <w:szCs w:val="12"/>
        </w:rPr>
        <w:t>"муниципальной Программы «Модернизация автомобильных дорог общего пользования местного значения в муниципальном районе Сергиевский Самарской области на 2020-2025 годы»"</w:t>
      </w:r>
    </w:p>
    <w:tbl>
      <w:tblPr>
        <w:tblW w:w="5000" w:type="pct"/>
        <w:tblLook w:val="04A0" w:firstRow="1" w:lastRow="0" w:firstColumn="1" w:lastColumn="0" w:noHBand="0" w:noVBand="1"/>
      </w:tblPr>
      <w:tblGrid>
        <w:gridCol w:w="284"/>
        <w:gridCol w:w="620"/>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47649" w:rsidRPr="00F47649" w:rsidTr="00496E3C">
        <w:trPr>
          <w:trHeight w:val="71"/>
        </w:trPr>
        <w:tc>
          <w:tcPr>
            <w:tcW w:w="1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 xml:space="preserve">№ </w:t>
            </w:r>
            <w:proofErr w:type="gramStart"/>
            <w:r w:rsidRPr="00F47649">
              <w:rPr>
                <w:rFonts w:ascii="Times New Roman" w:eastAsia="Times New Roman" w:hAnsi="Times New Roman" w:cs="Times New Roman"/>
                <w:color w:val="000000"/>
                <w:sz w:val="12"/>
                <w:szCs w:val="12"/>
                <w:lang w:eastAsia="ru-RU"/>
              </w:rPr>
              <w:t>п</w:t>
            </w:r>
            <w:proofErr w:type="gramEnd"/>
            <w:r w:rsidRPr="00F47649">
              <w:rPr>
                <w:rFonts w:ascii="Times New Roman" w:eastAsia="Times New Roman" w:hAnsi="Times New Roman" w:cs="Times New Roman"/>
                <w:color w:val="000000"/>
                <w:sz w:val="12"/>
                <w:szCs w:val="12"/>
                <w:lang w:eastAsia="ru-RU"/>
              </w:rPr>
              <w:t>/п</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Наименование мероприятия</w:t>
            </w:r>
          </w:p>
        </w:tc>
        <w:tc>
          <w:tcPr>
            <w:tcW w:w="4415" w:type="pct"/>
            <w:gridSpan w:val="25"/>
            <w:tcBorders>
              <w:top w:val="single" w:sz="4" w:space="0" w:color="auto"/>
              <w:left w:val="nil"/>
              <w:bottom w:val="single" w:sz="4" w:space="0" w:color="auto"/>
              <w:right w:val="single" w:sz="4" w:space="0" w:color="000000"/>
            </w:tcBorders>
            <w:shd w:val="clear" w:color="auto" w:fill="auto"/>
            <w:noWrap/>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 xml:space="preserve">Финансирование, </w:t>
            </w:r>
            <w:proofErr w:type="spellStart"/>
            <w:r w:rsidRPr="00F47649">
              <w:rPr>
                <w:rFonts w:ascii="Times New Roman" w:eastAsia="Times New Roman" w:hAnsi="Times New Roman" w:cs="Times New Roman"/>
                <w:color w:val="000000"/>
                <w:sz w:val="12"/>
                <w:szCs w:val="12"/>
                <w:lang w:eastAsia="ru-RU"/>
              </w:rPr>
              <w:t>руб</w:t>
            </w:r>
            <w:proofErr w:type="spellEnd"/>
            <w:r w:rsidRPr="00F47649">
              <w:rPr>
                <w:rFonts w:ascii="Times New Roman" w:eastAsia="Times New Roman" w:hAnsi="Times New Roman" w:cs="Times New Roman"/>
                <w:color w:val="000000"/>
                <w:sz w:val="12"/>
                <w:szCs w:val="12"/>
                <w:lang w:eastAsia="ru-RU"/>
              </w:rPr>
              <w:t>*</w:t>
            </w:r>
          </w:p>
        </w:tc>
      </w:tr>
      <w:tr w:rsidR="00F47649" w:rsidRPr="00F47649" w:rsidTr="00496E3C">
        <w:trPr>
          <w:trHeight w:val="71"/>
        </w:trPr>
        <w:tc>
          <w:tcPr>
            <w:tcW w:w="184" w:type="pct"/>
            <w:vMerge/>
            <w:tcBorders>
              <w:top w:val="single" w:sz="4" w:space="0" w:color="auto"/>
              <w:left w:val="single" w:sz="4" w:space="0" w:color="auto"/>
              <w:bottom w:val="single" w:sz="4" w:space="0" w:color="000000"/>
              <w:right w:val="single" w:sz="4" w:space="0" w:color="auto"/>
            </w:tcBorders>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p>
        </w:tc>
        <w:tc>
          <w:tcPr>
            <w:tcW w:w="401" w:type="pct"/>
            <w:vMerge/>
            <w:tcBorders>
              <w:top w:val="single" w:sz="4" w:space="0" w:color="auto"/>
              <w:left w:val="single" w:sz="4" w:space="0" w:color="auto"/>
              <w:bottom w:val="single" w:sz="4" w:space="0" w:color="000000"/>
              <w:right w:val="single" w:sz="4" w:space="0" w:color="auto"/>
            </w:tcBorders>
            <w:textDirection w:val="tbRl"/>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Всего</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2020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2021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2022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2023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2024 год</w:t>
            </w:r>
          </w:p>
        </w:tc>
        <w:tc>
          <w:tcPr>
            <w:tcW w:w="706" w:type="pct"/>
            <w:gridSpan w:val="4"/>
            <w:tcBorders>
              <w:top w:val="single" w:sz="4" w:space="0" w:color="auto"/>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2024 год</w:t>
            </w:r>
          </w:p>
        </w:tc>
      </w:tr>
      <w:tr w:rsidR="00F47649" w:rsidRPr="00F47649" w:rsidTr="00F47649">
        <w:trPr>
          <w:cantSplit/>
          <w:trHeight w:val="1134"/>
        </w:trPr>
        <w:tc>
          <w:tcPr>
            <w:tcW w:w="184" w:type="pct"/>
            <w:vMerge/>
            <w:tcBorders>
              <w:top w:val="single" w:sz="4" w:space="0" w:color="auto"/>
              <w:left w:val="single" w:sz="4" w:space="0" w:color="auto"/>
              <w:bottom w:val="single" w:sz="4" w:space="0" w:color="000000"/>
              <w:right w:val="single" w:sz="4" w:space="0" w:color="auto"/>
            </w:tcBorders>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p>
        </w:tc>
        <w:tc>
          <w:tcPr>
            <w:tcW w:w="401" w:type="pct"/>
            <w:vMerge/>
            <w:tcBorders>
              <w:top w:val="single" w:sz="4" w:space="0" w:color="auto"/>
              <w:left w:val="single" w:sz="4" w:space="0" w:color="auto"/>
              <w:bottom w:val="single" w:sz="4" w:space="0" w:color="000000"/>
              <w:right w:val="single" w:sz="4" w:space="0" w:color="auto"/>
            </w:tcBorders>
            <w:textDirection w:val="tbRl"/>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vMerge/>
            <w:tcBorders>
              <w:top w:val="nil"/>
              <w:left w:val="single" w:sz="4" w:space="0" w:color="auto"/>
              <w:bottom w:val="single" w:sz="4" w:space="0" w:color="000000"/>
              <w:right w:val="single" w:sz="4" w:space="0" w:color="auto"/>
            </w:tcBorders>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47649">
              <w:rPr>
                <w:rFonts w:ascii="Times New Roman" w:eastAsia="Times New Roman" w:hAnsi="Times New Roman" w:cs="Times New Roman"/>
                <w:color w:val="000000"/>
                <w:sz w:val="12"/>
                <w:szCs w:val="12"/>
                <w:lang w:eastAsia="ru-RU"/>
              </w:rPr>
              <w:t>Мест</w:t>
            </w:r>
            <w:proofErr w:type="gramStart"/>
            <w:r w:rsidRPr="00F47649">
              <w:rPr>
                <w:rFonts w:ascii="Times New Roman" w:eastAsia="Times New Roman" w:hAnsi="Times New Roman" w:cs="Times New Roman"/>
                <w:color w:val="000000"/>
                <w:sz w:val="12"/>
                <w:szCs w:val="12"/>
                <w:lang w:eastAsia="ru-RU"/>
              </w:rPr>
              <w:t>.б</w:t>
            </w:r>
            <w:proofErr w:type="spellEnd"/>
            <w:proofErr w:type="gramEnd"/>
            <w:r w:rsidRPr="00F47649">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47649">
              <w:rPr>
                <w:rFonts w:ascii="Times New Roman" w:eastAsia="Times New Roman" w:hAnsi="Times New Roman" w:cs="Times New Roman"/>
                <w:color w:val="000000"/>
                <w:sz w:val="12"/>
                <w:szCs w:val="12"/>
                <w:lang w:eastAsia="ru-RU"/>
              </w:rPr>
              <w:t>Обл</w:t>
            </w:r>
            <w:proofErr w:type="gramStart"/>
            <w:r w:rsidRPr="00F47649">
              <w:rPr>
                <w:rFonts w:ascii="Times New Roman" w:eastAsia="Times New Roman" w:hAnsi="Times New Roman" w:cs="Times New Roman"/>
                <w:color w:val="000000"/>
                <w:sz w:val="12"/>
                <w:szCs w:val="12"/>
                <w:lang w:eastAsia="ru-RU"/>
              </w:rPr>
              <w:t>.б</w:t>
            </w:r>
            <w:proofErr w:type="spellEnd"/>
            <w:proofErr w:type="gramEnd"/>
            <w:r w:rsidRPr="00F47649">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Внебюджет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47649">
              <w:rPr>
                <w:rFonts w:ascii="Times New Roman" w:eastAsia="Times New Roman" w:hAnsi="Times New Roman" w:cs="Times New Roman"/>
                <w:color w:val="000000"/>
                <w:sz w:val="12"/>
                <w:szCs w:val="12"/>
                <w:lang w:eastAsia="ru-RU"/>
              </w:rPr>
              <w:t>Мест</w:t>
            </w:r>
            <w:proofErr w:type="gramStart"/>
            <w:r w:rsidRPr="00F47649">
              <w:rPr>
                <w:rFonts w:ascii="Times New Roman" w:eastAsia="Times New Roman" w:hAnsi="Times New Roman" w:cs="Times New Roman"/>
                <w:color w:val="000000"/>
                <w:sz w:val="12"/>
                <w:szCs w:val="12"/>
                <w:lang w:eastAsia="ru-RU"/>
              </w:rPr>
              <w:t>.б</w:t>
            </w:r>
            <w:proofErr w:type="spellEnd"/>
            <w:proofErr w:type="gramEnd"/>
            <w:r w:rsidRPr="00F47649">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47649">
              <w:rPr>
                <w:rFonts w:ascii="Times New Roman" w:eastAsia="Times New Roman" w:hAnsi="Times New Roman" w:cs="Times New Roman"/>
                <w:color w:val="000000"/>
                <w:sz w:val="12"/>
                <w:szCs w:val="12"/>
                <w:lang w:eastAsia="ru-RU"/>
              </w:rPr>
              <w:t>Обл</w:t>
            </w:r>
            <w:proofErr w:type="gramStart"/>
            <w:r w:rsidRPr="00F47649">
              <w:rPr>
                <w:rFonts w:ascii="Times New Roman" w:eastAsia="Times New Roman" w:hAnsi="Times New Roman" w:cs="Times New Roman"/>
                <w:color w:val="000000"/>
                <w:sz w:val="12"/>
                <w:szCs w:val="12"/>
                <w:lang w:eastAsia="ru-RU"/>
              </w:rPr>
              <w:t>.б</w:t>
            </w:r>
            <w:proofErr w:type="spellEnd"/>
            <w:proofErr w:type="gramEnd"/>
            <w:r w:rsidRPr="00F47649">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Внебюджет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47649">
              <w:rPr>
                <w:rFonts w:ascii="Times New Roman" w:eastAsia="Times New Roman" w:hAnsi="Times New Roman" w:cs="Times New Roman"/>
                <w:color w:val="000000"/>
                <w:sz w:val="12"/>
                <w:szCs w:val="12"/>
                <w:lang w:eastAsia="ru-RU"/>
              </w:rPr>
              <w:t>Мест</w:t>
            </w:r>
            <w:proofErr w:type="gramStart"/>
            <w:r w:rsidRPr="00F47649">
              <w:rPr>
                <w:rFonts w:ascii="Times New Roman" w:eastAsia="Times New Roman" w:hAnsi="Times New Roman" w:cs="Times New Roman"/>
                <w:color w:val="000000"/>
                <w:sz w:val="12"/>
                <w:szCs w:val="12"/>
                <w:lang w:eastAsia="ru-RU"/>
              </w:rPr>
              <w:t>.б</w:t>
            </w:r>
            <w:proofErr w:type="spellEnd"/>
            <w:proofErr w:type="gramEnd"/>
            <w:r w:rsidRPr="00F47649">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47649">
              <w:rPr>
                <w:rFonts w:ascii="Times New Roman" w:eastAsia="Times New Roman" w:hAnsi="Times New Roman" w:cs="Times New Roman"/>
                <w:color w:val="000000"/>
                <w:sz w:val="12"/>
                <w:szCs w:val="12"/>
                <w:lang w:eastAsia="ru-RU"/>
              </w:rPr>
              <w:t>Обл</w:t>
            </w:r>
            <w:proofErr w:type="gramStart"/>
            <w:r w:rsidRPr="00F47649">
              <w:rPr>
                <w:rFonts w:ascii="Times New Roman" w:eastAsia="Times New Roman" w:hAnsi="Times New Roman" w:cs="Times New Roman"/>
                <w:color w:val="000000"/>
                <w:sz w:val="12"/>
                <w:szCs w:val="12"/>
                <w:lang w:eastAsia="ru-RU"/>
              </w:rPr>
              <w:t>.б</w:t>
            </w:r>
            <w:proofErr w:type="spellEnd"/>
            <w:proofErr w:type="gramEnd"/>
            <w:r w:rsidRPr="00F47649">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Внебюджет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47649">
              <w:rPr>
                <w:rFonts w:ascii="Times New Roman" w:eastAsia="Times New Roman" w:hAnsi="Times New Roman" w:cs="Times New Roman"/>
                <w:color w:val="000000"/>
                <w:sz w:val="12"/>
                <w:szCs w:val="12"/>
                <w:lang w:eastAsia="ru-RU"/>
              </w:rPr>
              <w:t>Мест</w:t>
            </w:r>
            <w:proofErr w:type="gramStart"/>
            <w:r w:rsidRPr="00F47649">
              <w:rPr>
                <w:rFonts w:ascii="Times New Roman" w:eastAsia="Times New Roman" w:hAnsi="Times New Roman" w:cs="Times New Roman"/>
                <w:color w:val="000000"/>
                <w:sz w:val="12"/>
                <w:szCs w:val="12"/>
                <w:lang w:eastAsia="ru-RU"/>
              </w:rPr>
              <w:t>.б</w:t>
            </w:r>
            <w:proofErr w:type="spellEnd"/>
            <w:proofErr w:type="gramEnd"/>
            <w:r w:rsidRPr="00F47649">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47649">
              <w:rPr>
                <w:rFonts w:ascii="Times New Roman" w:eastAsia="Times New Roman" w:hAnsi="Times New Roman" w:cs="Times New Roman"/>
                <w:color w:val="000000"/>
                <w:sz w:val="12"/>
                <w:szCs w:val="12"/>
                <w:lang w:eastAsia="ru-RU"/>
              </w:rPr>
              <w:t>Обл</w:t>
            </w:r>
            <w:proofErr w:type="gramStart"/>
            <w:r w:rsidRPr="00F47649">
              <w:rPr>
                <w:rFonts w:ascii="Times New Roman" w:eastAsia="Times New Roman" w:hAnsi="Times New Roman" w:cs="Times New Roman"/>
                <w:color w:val="000000"/>
                <w:sz w:val="12"/>
                <w:szCs w:val="12"/>
                <w:lang w:eastAsia="ru-RU"/>
              </w:rPr>
              <w:t>.б</w:t>
            </w:r>
            <w:proofErr w:type="spellEnd"/>
            <w:proofErr w:type="gramEnd"/>
            <w:r w:rsidRPr="00F47649">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Внебюджет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47649">
              <w:rPr>
                <w:rFonts w:ascii="Times New Roman" w:eastAsia="Times New Roman" w:hAnsi="Times New Roman" w:cs="Times New Roman"/>
                <w:color w:val="000000"/>
                <w:sz w:val="12"/>
                <w:szCs w:val="12"/>
                <w:lang w:eastAsia="ru-RU"/>
              </w:rPr>
              <w:t>Мест</w:t>
            </w:r>
            <w:proofErr w:type="gramStart"/>
            <w:r w:rsidRPr="00F47649">
              <w:rPr>
                <w:rFonts w:ascii="Times New Roman" w:eastAsia="Times New Roman" w:hAnsi="Times New Roman" w:cs="Times New Roman"/>
                <w:color w:val="000000"/>
                <w:sz w:val="12"/>
                <w:szCs w:val="12"/>
                <w:lang w:eastAsia="ru-RU"/>
              </w:rPr>
              <w:t>.б</w:t>
            </w:r>
            <w:proofErr w:type="spellEnd"/>
            <w:proofErr w:type="gramEnd"/>
            <w:r w:rsidRPr="00F47649">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47649">
              <w:rPr>
                <w:rFonts w:ascii="Times New Roman" w:eastAsia="Times New Roman" w:hAnsi="Times New Roman" w:cs="Times New Roman"/>
                <w:color w:val="000000"/>
                <w:sz w:val="12"/>
                <w:szCs w:val="12"/>
                <w:lang w:eastAsia="ru-RU"/>
              </w:rPr>
              <w:t>Обл</w:t>
            </w:r>
            <w:proofErr w:type="gramStart"/>
            <w:r w:rsidRPr="00F47649">
              <w:rPr>
                <w:rFonts w:ascii="Times New Roman" w:eastAsia="Times New Roman" w:hAnsi="Times New Roman" w:cs="Times New Roman"/>
                <w:color w:val="000000"/>
                <w:sz w:val="12"/>
                <w:szCs w:val="12"/>
                <w:lang w:eastAsia="ru-RU"/>
              </w:rPr>
              <w:t>.б</w:t>
            </w:r>
            <w:proofErr w:type="spellEnd"/>
            <w:proofErr w:type="gramEnd"/>
            <w:r w:rsidRPr="00F47649">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Внебюджет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47649">
              <w:rPr>
                <w:rFonts w:ascii="Times New Roman" w:eastAsia="Times New Roman" w:hAnsi="Times New Roman" w:cs="Times New Roman"/>
                <w:color w:val="000000"/>
                <w:sz w:val="12"/>
                <w:szCs w:val="12"/>
                <w:lang w:eastAsia="ru-RU"/>
              </w:rPr>
              <w:t>Мест</w:t>
            </w:r>
            <w:proofErr w:type="gramStart"/>
            <w:r w:rsidRPr="00F47649">
              <w:rPr>
                <w:rFonts w:ascii="Times New Roman" w:eastAsia="Times New Roman" w:hAnsi="Times New Roman" w:cs="Times New Roman"/>
                <w:color w:val="000000"/>
                <w:sz w:val="12"/>
                <w:szCs w:val="12"/>
                <w:lang w:eastAsia="ru-RU"/>
              </w:rPr>
              <w:t>.б</w:t>
            </w:r>
            <w:proofErr w:type="spellEnd"/>
            <w:proofErr w:type="gramEnd"/>
            <w:r w:rsidRPr="00F47649">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F47649">
              <w:rPr>
                <w:rFonts w:ascii="Times New Roman" w:eastAsia="Times New Roman" w:hAnsi="Times New Roman" w:cs="Times New Roman"/>
                <w:color w:val="000000"/>
                <w:sz w:val="12"/>
                <w:szCs w:val="12"/>
                <w:lang w:eastAsia="ru-RU"/>
              </w:rPr>
              <w:t>Обл</w:t>
            </w:r>
            <w:proofErr w:type="gramStart"/>
            <w:r w:rsidRPr="00F47649">
              <w:rPr>
                <w:rFonts w:ascii="Times New Roman" w:eastAsia="Times New Roman" w:hAnsi="Times New Roman" w:cs="Times New Roman"/>
                <w:color w:val="000000"/>
                <w:sz w:val="12"/>
                <w:szCs w:val="12"/>
                <w:lang w:eastAsia="ru-RU"/>
              </w:rPr>
              <w:t>.б</w:t>
            </w:r>
            <w:proofErr w:type="spellEnd"/>
            <w:proofErr w:type="gramEnd"/>
            <w:r w:rsidRPr="00F47649">
              <w:rPr>
                <w:rFonts w:ascii="Times New Roman" w:eastAsia="Times New Roman" w:hAnsi="Times New Roman" w:cs="Times New Roman"/>
                <w:color w:val="000000"/>
                <w:sz w:val="12"/>
                <w:szCs w:val="12"/>
                <w:lang w:eastAsia="ru-RU"/>
              </w:rPr>
              <w:t>-т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Внебюджет</w:t>
            </w: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1</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Новое строительство и реконструкция дорог</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2</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Ремонт автодорог с асфальтобетонным покрытием, в том числе:</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2.1.</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Ремонт автодорог с асфальтобетонным покрытием (за счет средств дорожного фонда)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2.2.</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Ремонт автодорог с асфальтобетонным покрытием</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r>
      <w:tr w:rsidR="00F47649" w:rsidRPr="00F47649" w:rsidTr="00496E3C">
        <w:trPr>
          <w:cantSplit/>
          <w:trHeight w:val="1009"/>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lastRenderedPageBreak/>
              <w:t>3</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Ремонт дворовых территорий многоквартирных домов и проездов к дворовым территориям многоквартирных домов, в том числе:</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5 085 048,09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5 085 048,09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5 085 048,09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r>
      <w:tr w:rsidR="00F47649" w:rsidRPr="00F47649" w:rsidTr="00F47649">
        <w:trPr>
          <w:cantSplit/>
          <w:trHeight w:val="157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3.1.</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5 085 048,09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5 085 048,09</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5 085 048,09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r>
      <w:tr w:rsidR="00F47649" w:rsidRPr="00F47649" w:rsidTr="00F47649">
        <w:trPr>
          <w:cantSplit/>
          <w:trHeight w:val="126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3.2.</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r>
      <w:tr w:rsidR="00F47649" w:rsidRPr="00F47649" w:rsidTr="00F47649">
        <w:trPr>
          <w:cantSplit/>
          <w:trHeight w:val="157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lastRenderedPageBreak/>
              <w:t>3.3.</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4</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b/>
                <w:bCs/>
                <w:color w:val="000000"/>
                <w:sz w:val="12"/>
                <w:szCs w:val="12"/>
                <w:lang w:eastAsia="ru-RU"/>
              </w:rPr>
            </w:pPr>
            <w:proofErr w:type="spellStart"/>
            <w:r w:rsidRPr="00F47649">
              <w:rPr>
                <w:rFonts w:ascii="Times New Roman" w:eastAsia="Times New Roman" w:hAnsi="Times New Roman" w:cs="Times New Roman"/>
                <w:b/>
                <w:bCs/>
                <w:color w:val="000000"/>
                <w:sz w:val="12"/>
                <w:szCs w:val="12"/>
                <w:lang w:eastAsia="ru-RU"/>
              </w:rPr>
              <w:t>Пороведение</w:t>
            </w:r>
            <w:proofErr w:type="spellEnd"/>
            <w:r w:rsidRPr="00F47649">
              <w:rPr>
                <w:rFonts w:ascii="Times New Roman" w:eastAsia="Times New Roman" w:hAnsi="Times New Roman" w:cs="Times New Roman"/>
                <w:b/>
                <w:bCs/>
                <w:color w:val="000000"/>
                <w:sz w:val="12"/>
                <w:szCs w:val="12"/>
                <w:lang w:eastAsia="ru-RU"/>
              </w:rPr>
              <w:t xml:space="preserve"> экспертиз, обследований, испытаний, разработка ПСД</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4.1.</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proofErr w:type="spellStart"/>
            <w:r w:rsidRPr="00F47649">
              <w:rPr>
                <w:rFonts w:ascii="Times New Roman" w:eastAsia="Times New Roman" w:hAnsi="Times New Roman" w:cs="Times New Roman"/>
                <w:color w:val="000000"/>
                <w:sz w:val="12"/>
                <w:szCs w:val="12"/>
                <w:lang w:eastAsia="ru-RU"/>
              </w:rPr>
              <w:t>Пороведение</w:t>
            </w:r>
            <w:proofErr w:type="spellEnd"/>
            <w:r w:rsidRPr="00F47649">
              <w:rPr>
                <w:rFonts w:ascii="Times New Roman" w:eastAsia="Times New Roman" w:hAnsi="Times New Roman" w:cs="Times New Roman"/>
                <w:color w:val="000000"/>
                <w:sz w:val="12"/>
                <w:szCs w:val="12"/>
                <w:lang w:eastAsia="ru-RU"/>
              </w:rPr>
              <w:t xml:space="preserve"> экспертиз, обследований, испытаний, разработка ПСД (за счет средств дорожного фонда)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4.2.</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proofErr w:type="spellStart"/>
            <w:r w:rsidRPr="00F47649">
              <w:rPr>
                <w:rFonts w:ascii="Times New Roman" w:eastAsia="Times New Roman" w:hAnsi="Times New Roman" w:cs="Times New Roman"/>
                <w:color w:val="000000"/>
                <w:sz w:val="12"/>
                <w:szCs w:val="12"/>
                <w:lang w:eastAsia="ru-RU"/>
              </w:rPr>
              <w:t>Пороведение</w:t>
            </w:r>
            <w:proofErr w:type="spellEnd"/>
            <w:r w:rsidRPr="00F47649">
              <w:rPr>
                <w:rFonts w:ascii="Times New Roman" w:eastAsia="Times New Roman" w:hAnsi="Times New Roman" w:cs="Times New Roman"/>
                <w:color w:val="000000"/>
                <w:sz w:val="12"/>
                <w:szCs w:val="12"/>
                <w:lang w:eastAsia="ru-RU"/>
              </w:rPr>
              <w:t xml:space="preserve"> экспертиз, обследований, испытаний, разработка ПСД</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lastRenderedPageBreak/>
              <w:t>4.3</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Экспертиза проектно-сметной документации (ДФ)</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1 000 000,00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1 000 000,00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r>
      <w:tr w:rsidR="00F47649" w:rsidRPr="00F47649" w:rsidTr="00496E3C">
        <w:trPr>
          <w:cantSplit/>
          <w:trHeight w:val="104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5</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Ремонт улично-дорожной сети</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78 291 876,16</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68 398 653,70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1 798 653,70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66 600 000,00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4 946 611,23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4 946 611,23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4 946 611,23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4 946 611,23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5.1</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Ремонт улично-дорожной сети с.</w:t>
            </w:r>
            <w:r>
              <w:rPr>
                <w:rFonts w:ascii="Times New Roman" w:eastAsia="Times New Roman" w:hAnsi="Times New Roman" w:cs="Times New Roman"/>
                <w:color w:val="000000"/>
                <w:sz w:val="12"/>
                <w:szCs w:val="12"/>
                <w:lang w:eastAsia="ru-RU"/>
              </w:rPr>
              <w:t xml:space="preserve"> </w:t>
            </w:r>
            <w:r w:rsidRPr="00F47649">
              <w:rPr>
                <w:rFonts w:ascii="Times New Roman" w:eastAsia="Times New Roman" w:hAnsi="Times New Roman" w:cs="Times New Roman"/>
                <w:color w:val="000000"/>
                <w:sz w:val="12"/>
                <w:szCs w:val="12"/>
                <w:lang w:eastAsia="ru-RU"/>
              </w:rPr>
              <w:t>Сергиевск ул.</w:t>
            </w:r>
            <w:r>
              <w:rPr>
                <w:rFonts w:ascii="Times New Roman" w:eastAsia="Times New Roman" w:hAnsi="Times New Roman" w:cs="Times New Roman"/>
                <w:color w:val="000000"/>
                <w:sz w:val="12"/>
                <w:szCs w:val="12"/>
                <w:lang w:eastAsia="ru-RU"/>
              </w:rPr>
              <w:t xml:space="preserve"> </w:t>
            </w:r>
            <w:proofErr w:type="gramStart"/>
            <w:r w:rsidRPr="00F47649">
              <w:rPr>
                <w:rFonts w:ascii="Times New Roman" w:eastAsia="Times New Roman" w:hAnsi="Times New Roman" w:cs="Times New Roman"/>
                <w:color w:val="000000"/>
                <w:sz w:val="12"/>
                <w:szCs w:val="12"/>
                <w:lang w:eastAsia="ru-RU"/>
              </w:rPr>
              <w:t>Пионерская</w:t>
            </w:r>
            <w:proofErr w:type="gramEnd"/>
            <w:r w:rsidRPr="00F47649">
              <w:rPr>
                <w:rFonts w:ascii="Times New Roman" w:eastAsia="Times New Roman" w:hAnsi="Times New Roman" w:cs="Times New Roman"/>
                <w:color w:val="000000"/>
                <w:sz w:val="12"/>
                <w:szCs w:val="12"/>
                <w:lang w:eastAsia="ru-RU"/>
              </w:rPr>
              <w:t>, ул.</w:t>
            </w:r>
            <w:r>
              <w:rPr>
                <w:rFonts w:ascii="Times New Roman" w:eastAsia="Times New Roman" w:hAnsi="Times New Roman" w:cs="Times New Roman"/>
                <w:color w:val="000000"/>
                <w:sz w:val="12"/>
                <w:szCs w:val="12"/>
                <w:lang w:eastAsia="ru-RU"/>
              </w:rPr>
              <w:t xml:space="preserve"> </w:t>
            </w:r>
            <w:r w:rsidRPr="00F47649">
              <w:rPr>
                <w:rFonts w:ascii="Times New Roman" w:eastAsia="Times New Roman" w:hAnsi="Times New Roman" w:cs="Times New Roman"/>
                <w:color w:val="000000"/>
                <w:sz w:val="12"/>
                <w:szCs w:val="12"/>
                <w:lang w:eastAsia="ru-RU"/>
              </w:rPr>
              <w:t>Юбилейная, Проезд</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11 562 531,50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11 562 531,50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185 000,50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11 377 531,00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5.2</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 xml:space="preserve">Ремонт улично-дорожной сети </w:t>
            </w:r>
            <w:proofErr w:type="gramStart"/>
            <w:r w:rsidRPr="00F47649">
              <w:rPr>
                <w:rFonts w:ascii="Times New Roman" w:eastAsia="Times New Roman" w:hAnsi="Times New Roman" w:cs="Times New Roman"/>
                <w:color w:val="000000"/>
                <w:sz w:val="12"/>
                <w:szCs w:val="12"/>
                <w:lang w:eastAsia="ru-RU"/>
              </w:rPr>
              <w:t>с</w:t>
            </w:r>
            <w:proofErr w:type="gramEnd"/>
            <w:r w:rsidRPr="00F47649">
              <w:rPr>
                <w:rFonts w:ascii="Times New Roman" w:eastAsia="Times New Roman" w:hAnsi="Times New Roman" w:cs="Times New Roman"/>
                <w:color w:val="000000"/>
                <w:sz w:val="12"/>
                <w:szCs w:val="12"/>
                <w:lang w:eastAsia="ru-RU"/>
              </w:rPr>
              <w:t>.</w:t>
            </w:r>
            <w:r>
              <w:rPr>
                <w:rFonts w:ascii="Times New Roman" w:eastAsia="Times New Roman" w:hAnsi="Times New Roman" w:cs="Times New Roman"/>
                <w:color w:val="000000"/>
                <w:sz w:val="12"/>
                <w:szCs w:val="12"/>
                <w:lang w:eastAsia="ru-RU"/>
              </w:rPr>
              <w:t xml:space="preserve"> </w:t>
            </w:r>
            <w:r w:rsidRPr="00F47649">
              <w:rPr>
                <w:rFonts w:ascii="Times New Roman" w:eastAsia="Times New Roman" w:hAnsi="Times New Roman" w:cs="Times New Roman"/>
                <w:color w:val="000000"/>
                <w:sz w:val="12"/>
                <w:szCs w:val="12"/>
                <w:lang w:eastAsia="ru-RU"/>
              </w:rPr>
              <w:t>Антоновка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5 030 743,35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5 030 743,35</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216 322,35</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4 814 421,00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5.3</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Ремонт улично-дорожной сети с. Воротнее</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10 608 136,00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10 608 136,00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328 853,00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10 279 283,00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5.4</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Ремонт улично-дорожной сети пос.</w:t>
            </w:r>
            <w:r>
              <w:rPr>
                <w:rFonts w:ascii="Times New Roman" w:eastAsia="Times New Roman" w:hAnsi="Times New Roman" w:cs="Times New Roman"/>
                <w:color w:val="000000"/>
                <w:sz w:val="12"/>
                <w:szCs w:val="12"/>
                <w:lang w:eastAsia="ru-RU"/>
              </w:rPr>
              <w:t xml:space="preserve"> </w:t>
            </w:r>
            <w:r w:rsidRPr="00F47649">
              <w:rPr>
                <w:rFonts w:ascii="Times New Roman" w:eastAsia="Times New Roman" w:hAnsi="Times New Roman" w:cs="Times New Roman"/>
                <w:color w:val="000000"/>
                <w:sz w:val="12"/>
                <w:szCs w:val="12"/>
                <w:lang w:eastAsia="ru-RU"/>
              </w:rPr>
              <w:t>Светлодольск</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5 088 455,00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5 088 455,00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86 504,00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5 001 951,00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5.5</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Ремонт улично-</w:t>
            </w:r>
            <w:proofErr w:type="spellStart"/>
            <w:r w:rsidRPr="00F47649">
              <w:rPr>
                <w:rFonts w:ascii="Times New Roman" w:eastAsia="Times New Roman" w:hAnsi="Times New Roman" w:cs="Times New Roman"/>
                <w:color w:val="000000"/>
                <w:sz w:val="12"/>
                <w:szCs w:val="12"/>
                <w:lang w:eastAsia="ru-RU"/>
              </w:rPr>
              <w:t>дорожой</w:t>
            </w:r>
            <w:proofErr w:type="spellEnd"/>
            <w:r w:rsidRPr="00F47649">
              <w:rPr>
                <w:rFonts w:ascii="Times New Roman" w:eastAsia="Times New Roman" w:hAnsi="Times New Roman" w:cs="Times New Roman"/>
                <w:color w:val="000000"/>
                <w:sz w:val="12"/>
                <w:szCs w:val="12"/>
                <w:lang w:eastAsia="ru-RU"/>
              </w:rPr>
              <w:t xml:space="preserve"> сети </w:t>
            </w:r>
            <w:proofErr w:type="gramStart"/>
            <w:r w:rsidRPr="00F47649">
              <w:rPr>
                <w:rFonts w:ascii="Times New Roman" w:eastAsia="Times New Roman" w:hAnsi="Times New Roman" w:cs="Times New Roman"/>
                <w:color w:val="000000"/>
                <w:sz w:val="12"/>
                <w:szCs w:val="12"/>
                <w:lang w:eastAsia="ru-RU"/>
              </w:rPr>
              <w:t>с</w:t>
            </w:r>
            <w:proofErr w:type="gramEnd"/>
            <w:r w:rsidRPr="00F47649">
              <w:rPr>
                <w:rFonts w:ascii="Times New Roman" w:eastAsia="Times New Roman" w:hAnsi="Times New Roman" w:cs="Times New Roman"/>
                <w:color w:val="000000"/>
                <w:sz w:val="12"/>
                <w:szCs w:val="12"/>
                <w:lang w:eastAsia="ru-RU"/>
              </w:rPr>
              <w:t>.</w:t>
            </w:r>
            <w:r>
              <w:rPr>
                <w:rFonts w:ascii="Times New Roman" w:eastAsia="Times New Roman" w:hAnsi="Times New Roman" w:cs="Times New Roman"/>
                <w:color w:val="000000"/>
                <w:sz w:val="12"/>
                <w:szCs w:val="12"/>
                <w:lang w:eastAsia="ru-RU"/>
              </w:rPr>
              <w:t xml:space="preserve"> </w:t>
            </w:r>
            <w:r w:rsidRPr="00F47649">
              <w:rPr>
                <w:rFonts w:ascii="Times New Roman" w:eastAsia="Times New Roman" w:hAnsi="Times New Roman" w:cs="Times New Roman"/>
                <w:color w:val="000000"/>
                <w:sz w:val="12"/>
                <w:szCs w:val="12"/>
                <w:lang w:eastAsia="ru-RU"/>
              </w:rPr>
              <w:t>Черновка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11 298 096,00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11 298 096,00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293 751,00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11 004 345,00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5.6</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Ремонт улично-дорожной сети п.</w:t>
            </w:r>
            <w:r>
              <w:rPr>
                <w:rFonts w:ascii="Times New Roman" w:eastAsia="Times New Roman" w:hAnsi="Times New Roman" w:cs="Times New Roman"/>
                <w:color w:val="000000"/>
                <w:sz w:val="12"/>
                <w:szCs w:val="12"/>
                <w:lang w:eastAsia="ru-RU"/>
              </w:rPr>
              <w:t xml:space="preserve"> </w:t>
            </w:r>
            <w:r w:rsidRPr="00F47649">
              <w:rPr>
                <w:rFonts w:ascii="Times New Roman" w:eastAsia="Times New Roman" w:hAnsi="Times New Roman" w:cs="Times New Roman"/>
                <w:color w:val="000000"/>
                <w:sz w:val="12"/>
                <w:szCs w:val="12"/>
                <w:lang w:eastAsia="ru-RU"/>
              </w:rPr>
              <w:t>Серноводск ул. М.</w:t>
            </w:r>
            <w:r>
              <w:rPr>
                <w:rFonts w:ascii="Times New Roman" w:eastAsia="Times New Roman" w:hAnsi="Times New Roman" w:cs="Times New Roman"/>
                <w:color w:val="000000"/>
                <w:sz w:val="12"/>
                <w:szCs w:val="12"/>
                <w:lang w:eastAsia="ru-RU"/>
              </w:rPr>
              <w:t xml:space="preserve"> </w:t>
            </w:r>
            <w:r w:rsidRPr="00F47649">
              <w:rPr>
                <w:rFonts w:ascii="Times New Roman" w:eastAsia="Times New Roman" w:hAnsi="Times New Roman" w:cs="Times New Roman"/>
                <w:color w:val="000000"/>
                <w:sz w:val="12"/>
                <w:szCs w:val="12"/>
                <w:lang w:eastAsia="ru-RU"/>
              </w:rPr>
              <w:t>Горького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10 319 443,76</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10 319 443,76</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227 027,76</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10 092 416,00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lastRenderedPageBreak/>
              <w:t>5.7</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Ремонт улично-дорожной сети п.</w:t>
            </w:r>
            <w:r>
              <w:rPr>
                <w:rFonts w:ascii="Times New Roman" w:eastAsia="Times New Roman" w:hAnsi="Times New Roman" w:cs="Times New Roman"/>
                <w:color w:val="000000"/>
                <w:sz w:val="12"/>
                <w:szCs w:val="12"/>
                <w:lang w:eastAsia="ru-RU"/>
              </w:rPr>
              <w:t xml:space="preserve"> </w:t>
            </w:r>
            <w:r w:rsidRPr="00F47649">
              <w:rPr>
                <w:rFonts w:ascii="Times New Roman" w:eastAsia="Times New Roman" w:hAnsi="Times New Roman" w:cs="Times New Roman"/>
                <w:color w:val="000000"/>
                <w:sz w:val="12"/>
                <w:szCs w:val="12"/>
                <w:lang w:eastAsia="ru-RU"/>
              </w:rPr>
              <w:t>Сургут ул.</w:t>
            </w:r>
            <w:r>
              <w:rPr>
                <w:rFonts w:ascii="Times New Roman" w:eastAsia="Times New Roman" w:hAnsi="Times New Roman" w:cs="Times New Roman"/>
                <w:color w:val="000000"/>
                <w:sz w:val="12"/>
                <w:szCs w:val="12"/>
                <w:lang w:eastAsia="ru-RU"/>
              </w:rPr>
              <w:t xml:space="preserve"> </w:t>
            </w:r>
            <w:proofErr w:type="gramStart"/>
            <w:r w:rsidRPr="00F47649">
              <w:rPr>
                <w:rFonts w:ascii="Times New Roman" w:eastAsia="Times New Roman" w:hAnsi="Times New Roman" w:cs="Times New Roman"/>
                <w:color w:val="000000"/>
                <w:sz w:val="12"/>
                <w:szCs w:val="12"/>
                <w:lang w:eastAsia="ru-RU"/>
              </w:rPr>
              <w:t>Полевая</w:t>
            </w:r>
            <w:proofErr w:type="gramEnd"/>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7 498 112,02</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7 498 112,02</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202 449,02</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7 295 663,00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5.8</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 xml:space="preserve">Ремонт </w:t>
            </w:r>
            <w:proofErr w:type="spellStart"/>
            <w:r w:rsidRPr="00F47649">
              <w:rPr>
                <w:rFonts w:ascii="Times New Roman" w:eastAsia="Times New Roman" w:hAnsi="Times New Roman" w:cs="Times New Roman"/>
                <w:color w:val="000000"/>
                <w:sz w:val="12"/>
                <w:szCs w:val="12"/>
                <w:lang w:eastAsia="ru-RU"/>
              </w:rPr>
              <w:t>улично</w:t>
            </w:r>
            <w:proofErr w:type="spellEnd"/>
            <w:r w:rsidRPr="00F47649">
              <w:rPr>
                <w:rFonts w:ascii="Times New Roman" w:eastAsia="Times New Roman" w:hAnsi="Times New Roman" w:cs="Times New Roman"/>
                <w:color w:val="000000"/>
                <w:sz w:val="12"/>
                <w:szCs w:val="12"/>
                <w:lang w:eastAsia="ru-RU"/>
              </w:rPr>
              <w:t xml:space="preserve"> дорожной сети </w:t>
            </w:r>
            <w:proofErr w:type="spellStart"/>
            <w:r w:rsidRPr="00F47649">
              <w:rPr>
                <w:rFonts w:ascii="Times New Roman" w:eastAsia="Times New Roman" w:hAnsi="Times New Roman" w:cs="Times New Roman"/>
                <w:color w:val="000000"/>
                <w:sz w:val="12"/>
                <w:szCs w:val="12"/>
                <w:lang w:eastAsia="ru-RU"/>
              </w:rPr>
              <w:t>пгт</w:t>
            </w:r>
            <w:proofErr w:type="spellEnd"/>
            <w:r w:rsidRPr="00F47649">
              <w:rPr>
                <w:rFonts w:ascii="Times New Roman" w:eastAsia="Times New Roman" w:hAnsi="Times New Roman" w:cs="Times New Roman"/>
                <w:color w:val="000000"/>
                <w:sz w:val="12"/>
                <w:szCs w:val="12"/>
                <w:lang w:eastAsia="ru-RU"/>
              </w:rPr>
              <w:t>. Суходол ул.</w:t>
            </w:r>
            <w:r>
              <w:rPr>
                <w:rFonts w:ascii="Times New Roman" w:eastAsia="Times New Roman" w:hAnsi="Times New Roman" w:cs="Times New Roman"/>
                <w:color w:val="000000"/>
                <w:sz w:val="12"/>
                <w:szCs w:val="12"/>
                <w:lang w:eastAsia="ru-RU"/>
              </w:rPr>
              <w:t xml:space="preserve"> </w:t>
            </w:r>
            <w:proofErr w:type="gramStart"/>
            <w:r w:rsidRPr="00F47649">
              <w:rPr>
                <w:rFonts w:ascii="Times New Roman" w:eastAsia="Times New Roman" w:hAnsi="Times New Roman" w:cs="Times New Roman"/>
                <w:color w:val="000000"/>
                <w:sz w:val="12"/>
                <w:szCs w:val="12"/>
                <w:lang w:eastAsia="ru-RU"/>
              </w:rPr>
              <w:t>Садовая</w:t>
            </w:r>
            <w:proofErr w:type="gramEnd"/>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6 993 136,07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6 993 136,07</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258 746,07</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6 734 390,00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r>
      <w:tr w:rsidR="00F47649" w:rsidRPr="00F47649" w:rsidTr="00496E3C">
        <w:trPr>
          <w:cantSplit/>
          <w:trHeight w:val="813"/>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6</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Прочие работы</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154 763,00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154 763,00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154 763,00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r>
      <w:tr w:rsidR="00F47649" w:rsidRPr="00F47649" w:rsidTr="00F47649">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6.1</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Прочие работы  (за  счет  средств  дорожного   фонда)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154 763,00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154 763,00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000000" w:fill="FFFFFF"/>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154 763,00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r>
      <w:tr w:rsidR="00F47649" w:rsidRPr="00F47649" w:rsidTr="00496E3C">
        <w:trPr>
          <w:cantSplit/>
          <w:trHeight w:val="557"/>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6.2</w:t>
            </w:r>
          </w:p>
        </w:tc>
        <w:tc>
          <w:tcPr>
            <w:tcW w:w="401" w:type="pct"/>
            <w:tcBorders>
              <w:top w:val="nil"/>
              <w:left w:val="nil"/>
              <w:bottom w:val="single" w:sz="4" w:space="0" w:color="auto"/>
              <w:right w:val="single" w:sz="4" w:space="0" w:color="auto"/>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Прочие работы</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color w:val="000000"/>
                <w:sz w:val="12"/>
                <w:szCs w:val="12"/>
                <w:lang w:eastAsia="ru-RU"/>
              </w:rPr>
            </w:pPr>
            <w:r w:rsidRPr="00F47649">
              <w:rPr>
                <w:rFonts w:ascii="Times New Roman" w:eastAsia="Times New Roman" w:hAnsi="Times New Roman" w:cs="Times New Roman"/>
                <w:color w:val="000000"/>
                <w:sz w:val="12"/>
                <w:szCs w:val="12"/>
                <w:lang w:eastAsia="ru-RU"/>
              </w:rPr>
              <w:t>0,00</w:t>
            </w:r>
          </w:p>
        </w:tc>
      </w:tr>
      <w:tr w:rsidR="00F47649" w:rsidRPr="00F47649" w:rsidTr="00F47649">
        <w:trPr>
          <w:cantSplit/>
          <w:trHeight w:val="1134"/>
        </w:trPr>
        <w:tc>
          <w:tcPr>
            <w:tcW w:w="585" w:type="pct"/>
            <w:gridSpan w:val="2"/>
            <w:tcBorders>
              <w:top w:val="single" w:sz="4" w:space="0" w:color="auto"/>
              <w:left w:val="single" w:sz="4" w:space="0" w:color="auto"/>
              <w:bottom w:val="single" w:sz="4" w:space="0" w:color="auto"/>
              <w:right w:val="nil"/>
            </w:tcBorders>
            <w:shd w:val="clear" w:color="auto" w:fill="auto"/>
            <w:vAlign w:val="center"/>
            <w:hideMark/>
          </w:tcPr>
          <w:p w:rsidR="00F47649" w:rsidRPr="00F47649" w:rsidRDefault="00F47649" w:rsidP="00F47649">
            <w:pPr>
              <w:spacing w:after="0" w:line="240" w:lineRule="auto"/>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Итого</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84 531 687,25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74 638 464,79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7 883 701,79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66 600 000,00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154 763,00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4 946 611,23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4 946 611,23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4 946 611,23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4 946 611,23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F47649" w:rsidRPr="00F47649" w:rsidRDefault="00F47649" w:rsidP="00F4764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47649">
              <w:rPr>
                <w:rFonts w:ascii="Times New Roman" w:eastAsia="Times New Roman" w:hAnsi="Times New Roman" w:cs="Times New Roman"/>
                <w:b/>
                <w:bCs/>
                <w:color w:val="000000"/>
                <w:sz w:val="12"/>
                <w:szCs w:val="12"/>
                <w:lang w:eastAsia="ru-RU"/>
              </w:rPr>
              <w:t>0,00</w:t>
            </w:r>
          </w:p>
        </w:tc>
      </w:tr>
    </w:tbl>
    <w:p w:rsidR="00F47649"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496E3C" w:rsidRDefault="00496E3C" w:rsidP="00496E3C">
      <w:pPr>
        <w:spacing w:after="0"/>
        <w:ind w:firstLine="284"/>
        <w:jc w:val="both"/>
        <w:rPr>
          <w:rFonts w:ascii="Times New Roman" w:eastAsia="Calibri" w:hAnsi="Times New Roman" w:cs="Times New Roman"/>
          <w:bCs/>
          <w:sz w:val="12"/>
          <w:szCs w:val="12"/>
        </w:rPr>
      </w:pPr>
    </w:p>
    <w:p w:rsidR="00496E3C" w:rsidRPr="00496E3C" w:rsidRDefault="00496E3C" w:rsidP="00496E3C">
      <w:pPr>
        <w:spacing w:after="0"/>
        <w:ind w:firstLine="284"/>
        <w:jc w:val="center"/>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xml:space="preserve">Администрация </w:t>
      </w:r>
    </w:p>
    <w:p w:rsidR="00496E3C" w:rsidRPr="00496E3C" w:rsidRDefault="00496E3C" w:rsidP="00496E3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496E3C">
        <w:rPr>
          <w:rFonts w:ascii="Times New Roman" w:eastAsia="Calibri" w:hAnsi="Times New Roman" w:cs="Times New Roman"/>
          <w:bCs/>
          <w:sz w:val="12"/>
          <w:szCs w:val="12"/>
        </w:rPr>
        <w:t xml:space="preserve">Сергиевский </w:t>
      </w:r>
    </w:p>
    <w:p w:rsidR="00496E3C" w:rsidRPr="00496E3C" w:rsidRDefault="00496E3C" w:rsidP="00496E3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Самарской области </w:t>
      </w:r>
    </w:p>
    <w:p w:rsidR="00496E3C" w:rsidRPr="00496E3C" w:rsidRDefault="00496E3C" w:rsidP="00496E3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496E3C" w:rsidRDefault="00496E3C" w:rsidP="00496E3C">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июля 2020 г.                                                                                                                                                                                                      </w:t>
      </w:r>
      <w:r w:rsidRPr="00496E3C">
        <w:rPr>
          <w:rFonts w:ascii="Times New Roman" w:eastAsia="Calibri" w:hAnsi="Times New Roman" w:cs="Times New Roman"/>
          <w:bCs/>
          <w:sz w:val="12"/>
          <w:szCs w:val="12"/>
        </w:rPr>
        <w:t>№ 794</w:t>
      </w:r>
    </w:p>
    <w:p w:rsidR="00496E3C" w:rsidRDefault="00496E3C" w:rsidP="00496E3C">
      <w:pPr>
        <w:spacing w:after="0"/>
        <w:ind w:firstLine="284"/>
        <w:jc w:val="center"/>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w:t>
      </w:r>
      <w:r>
        <w:rPr>
          <w:rFonts w:ascii="Times New Roman" w:eastAsia="Calibri" w:hAnsi="Times New Roman" w:cs="Times New Roman"/>
          <w:bCs/>
          <w:sz w:val="12"/>
          <w:szCs w:val="12"/>
        </w:rPr>
        <w:t>, ремонт прочих объектов муници</w:t>
      </w:r>
      <w:r w:rsidRPr="00496E3C">
        <w:rPr>
          <w:rFonts w:ascii="Times New Roman" w:eastAsia="Calibri" w:hAnsi="Times New Roman" w:cs="Times New Roman"/>
          <w:bCs/>
          <w:sz w:val="12"/>
          <w:szCs w:val="12"/>
        </w:rPr>
        <w:t>пального района Сергиевский Самарской области на 2020-2025 годы»</w:t>
      </w:r>
    </w:p>
    <w:p w:rsidR="00496E3C" w:rsidRPr="00496E3C" w:rsidRDefault="00496E3C" w:rsidP="00496E3C">
      <w:pPr>
        <w:spacing w:after="0"/>
        <w:ind w:firstLine="284"/>
        <w:jc w:val="both"/>
        <w:rPr>
          <w:rFonts w:ascii="Times New Roman" w:eastAsia="Calibri" w:hAnsi="Times New Roman" w:cs="Times New Roman"/>
          <w:bCs/>
          <w:sz w:val="12"/>
          <w:szCs w:val="12"/>
        </w:rPr>
      </w:pPr>
      <w:proofErr w:type="gramStart"/>
      <w:r w:rsidRPr="00496E3C">
        <w:rPr>
          <w:rFonts w:ascii="Times New Roman" w:eastAsia="Calibri" w:hAnsi="Times New Roman" w:cs="Times New Roman"/>
          <w:bCs/>
          <w:sz w:val="12"/>
          <w:szCs w:val="12"/>
        </w:rPr>
        <w:t>В соответствии с Бюджетным коде</w:t>
      </w:r>
      <w:r>
        <w:rPr>
          <w:rFonts w:ascii="Times New Roman" w:eastAsia="Calibri" w:hAnsi="Times New Roman" w:cs="Times New Roman"/>
          <w:bCs/>
          <w:sz w:val="12"/>
          <w:szCs w:val="12"/>
        </w:rPr>
        <w:t>ксом Российской Федерации, Феде</w:t>
      </w:r>
      <w:r w:rsidRPr="00496E3C">
        <w:rPr>
          <w:rFonts w:ascii="Times New Roman" w:eastAsia="Calibri" w:hAnsi="Times New Roman" w:cs="Times New Roman"/>
          <w:bCs/>
          <w:sz w:val="12"/>
          <w:szCs w:val="12"/>
        </w:rPr>
        <w:t>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496E3C">
        <w:rPr>
          <w:rFonts w:ascii="Times New Roman" w:eastAsia="Calibri" w:hAnsi="Times New Roman" w:cs="Times New Roman"/>
          <w:bCs/>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w:t>
      </w:r>
      <w:r>
        <w:rPr>
          <w:rFonts w:ascii="Times New Roman" w:eastAsia="Calibri" w:hAnsi="Times New Roman" w:cs="Times New Roman"/>
          <w:bCs/>
          <w:sz w:val="12"/>
          <w:szCs w:val="12"/>
        </w:rPr>
        <w:t>иципального района Сергиевский,</w:t>
      </w:r>
    </w:p>
    <w:p w:rsidR="00496E3C" w:rsidRPr="00496E3C" w:rsidRDefault="00496E3C" w:rsidP="00496E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496E3C" w:rsidRPr="00496E3C" w:rsidRDefault="00496E3C" w:rsidP="00496E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496E3C">
        <w:rPr>
          <w:rFonts w:ascii="Times New Roman" w:eastAsia="Calibri" w:hAnsi="Times New Roman" w:cs="Times New Roman"/>
          <w:bCs/>
          <w:sz w:val="12"/>
          <w:szCs w:val="12"/>
        </w:rPr>
        <w:t>Внести изменения в Приложени</w:t>
      </w:r>
      <w:r>
        <w:rPr>
          <w:rFonts w:ascii="Times New Roman" w:eastAsia="Calibri" w:hAnsi="Times New Roman" w:cs="Times New Roman"/>
          <w:bCs/>
          <w:sz w:val="12"/>
          <w:szCs w:val="12"/>
        </w:rPr>
        <w:t>е №1 к постановлению администра</w:t>
      </w:r>
      <w:r w:rsidRPr="00496E3C">
        <w:rPr>
          <w:rFonts w:ascii="Times New Roman" w:eastAsia="Calibri" w:hAnsi="Times New Roman" w:cs="Times New Roman"/>
          <w:bCs/>
          <w:sz w:val="12"/>
          <w:szCs w:val="12"/>
        </w:rPr>
        <w:t>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(далее Программа) следующего содержания:</w:t>
      </w:r>
    </w:p>
    <w:p w:rsidR="00496E3C" w:rsidRPr="00496E3C" w:rsidRDefault="00496E3C" w:rsidP="00496E3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496E3C">
        <w:rPr>
          <w:rFonts w:ascii="Times New Roman" w:eastAsia="Calibri" w:hAnsi="Times New Roman" w:cs="Times New Roman"/>
          <w:bCs/>
          <w:sz w:val="12"/>
          <w:szCs w:val="12"/>
        </w:rPr>
        <w:t>В паспорте Программы раздел «Объемы и источники финансирования муниципальной программы» изложить в следующей редакции:</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«Планируемый общий объем финансирования Программы составит</w:t>
      </w:r>
      <w:proofErr w:type="gramStart"/>
      <w:r w:rsidRPr="00496E3C">
        <w:rPr>
          <w:rFonts w:ascii="Times New Roman" w:eastAsia="Calibri" w:hAnsi="Times New Roman" w:cs="Times New Roman"/>
          <w:bCs/>
          <w:sz w:val="12"/>
          <w:szCs w:val="12"/>
        </w:rPr>
        <w:t xml:space="preserve"> :</w:t>
      </w:r>
      <w:proofErr w:type="gramEnd"/>
      <w:r w:rsidRPr="00496E3C">
        <w:rPr>
          <w:rFonts w:ascii="Times New Roman" w:eastAsia="Calibri" w:hAnsi="Times New Roman" w:cs="Times New Roman"/>
          <w:bCs/>
          <w:sz w:val="12"/>
          <w:szCs w:val="12"/>
        </w:rPr>
        <w:t xml:space="preserve">   </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lastRenderedPageBreak/>
        <w:t xml:space="preserve">128 977 121,09 </w:t>
      </w:r>
      <w:proofErr w:type="gramStart"/>
      <w:r w:rsidRPr="00496E3C">
        <w:rPr>
          <w:rFonts w:ascii="Times New Roman" w:eastAsia="Calibri" w:hAnsi="Times New Roman" w:cs="Times New Roman"/>
          <w:bCs/>
          <w:sz w:val="12"/>
          <w:szCs w:val="12"/>
        </w:rPr>
        <w:t xml:space="preserve">( </w:t>
      </w:r>
      <w:proofErr w:type="gramEnd"/>
      <w:r w:rsidRPr="00496E3C">
        <w:rPr>
          <w:rFonts w:ascii="Times New Roman" w:eastAsia="Calibri" w:hAnsi="Times New Roman" w:cs="Times New Roman"/>
          <w:bCs/>
          <w:sz w:val="12"/>
          <w:szCs w:val="12"/>
        </w:rPr>
        <w:t>*)  рублей, в том числе:</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средства федерального бюджета –33 039 310,00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2020 год -  20 987 710,00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2021 год – 10 635 900,00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2022 год -  1 415 700,00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2023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2024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2025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средства областного бюджета  –82 879 357,62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2020 год -25 822 957,62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2021 год –5 727 100,00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2022 год -51 329 300,00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2023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2024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2025год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средства местного бюджета –  13 058 453,47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2020 год –8 991 789,67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2021 год -1 066 663,80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2022 год -3 000 000,00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2023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2024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2025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внебюджетные средства –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2020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2021 год-0,00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2022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2023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2024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2025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xml:space="preserve">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w:t>
      </w:r>
      <w:proofErr w:type="spellStart"/>
      <w:r w:rsidRPr="00496E3C">
        <w:rPr>
          <w:rFonts w:ascii="Times New Roman" w:eastAsia="Calibri" w:hAnsi="Times New Roman" w:cs="Times New Roman"/>
          <w:bCs/>
          <w:sz w:val="12"/>
          <w:szCs w:val="12"/>
        </w:rPr>
        <w:t>софинансирования</w:t>
      </w:r>
      <w:proofErr w:type="spellEnd"/>
      <w:r w:rsidRPr="00496E3C">
        <w:rPr>
          <w:rFonts w:ascii="Times New Roman" w:eastAsia="Calibri" w:hAnsi="Times New Roman" w:cs="Times New Roman"/>
          <w:bCs/>
          <w:sz w:val="12"/>
          <w:szCs w:val="12"/>
        </w:rPr>
        <w:t xml:space="preserve"> выделяемых  денежных средств.</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xml:space="preserve">Планируемый общий объем финансирования Программы составит </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xml:space="preserve">128 977 121,09 </w:t>
      </w:r>
      <w:proofErr w:type="gramStart"/>
      <w:r w:rsidRPr="00496E3C">
        <w:rPr>
          <w:rFonts w:ascii="Times New Roman" w:eastAsia="Calibri" w:hAnsi="Times New Roman" w:cs="Times New Roman"/>
          <w:bCs/>
          <w:sz w:val="12"/>
          <w:szCs w:val="12"/>
        </w:rPr>
        <w:t xml:space="preserve">( </w:t>
      </w:r>
      <w:proofErr w:type="gramEnd"/>
      <w:r w:rsidRPr="00496E3C">
        <w:rPr>
          <w:rFonts w:ascii="Times New Roman" w:eastAsia="Calibri" w:hAnsi="Times New Roman" w:cs="Times New Roman"/>
          <w:bCs/>
          <w:sz w:val="12"/>
          <w:szCs w:val="12"/>
        </w:rPr>
        <w:t>*)  рублей, в том числе:</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средства федерального бюджета –33 039 310,00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2020 год -  20 987 710,00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2021 год – 10 635 900,00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2022 год -  1 415 700,00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2023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2024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2025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средства областного бюджета  –82 879 357,62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2020 год -25 822 957,62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2021 год –5 727 100,00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2022 год -51 329 300,00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2023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2024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2025год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средства местного бюджета –  13 058 453,47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2020 год –8 991 789,67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2021 год -1 066 663,80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2022 год -3 000 000,00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2023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2024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2025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внебюджетные средства –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2020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2021 год-0,00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2022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2023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2024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2025 год -0,00 рублей</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Расчет средств, необходимых для реализации Программы, приведен в приложении № 1.»</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lastRenderedPageBreak/>
        <w:t>1.3. Приложение № 1 к Программе изложить в редакции согласно приложению № 1 к настоящему Постановлению.</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2. Опубликовать настоящее Постановл</w:t>
      </w:r>
      <w:r>
        <w:rPr>
          <w:rFonts w:ascii="Times New Roman" w:eastAsia="Calibri" w:hAnsi="Times New Roman" w:cs="Times New Roman"/>
          <w:bCs/>
          <w:sz w:val="12"/>
          <w:szCs w:val="12"/>
        </w:rPr>
        <w:t>ение в газете «Сергиевский вест</w:t>
      </w:r>
      <w:r w:rsidRPr="00496E3C">
        <w:rPr>
          <w:rFonts w:ascii="Times New Roman" w:eastAsia="Calibri" w:hAnsi="Times New Roman" w:cs="Times New Roman"/>
          <w:bCs/>
          <w:sz w:val="12"/>
          <w:szCs w:val="12"/>
        </w:rPr>
        <w:t>ник».</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496E3C" w:rsidRPr="00496E3C" w:rsidRDefault="00496E3C" w:rsidP="00496E3C">
      <w:pPr>
        <w:spacing w:after="0"/>
        <w:ind w:firstLine="284"/>
        <w:jc w:val="both"/>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xml:space="preserve">4. </w:t>
      </w:r>
      <w:proofErr w:type="gramStart"/>
      <w:r w:rsidRPr="00496E3C">
        <w:rPr>
          <w:rFonts w:ascii="Times New Roman" w:eastAsia="Calibri" w:hAnsi="Times New Roman" w:cs="Times New Roman"/>
          <w:bCs/>
          <w:sz w:val="12"/>
          <w:szCs w:val="12"/>
        </w:rPr>
        <w:t>Контроль за</w:t>
      </w:r>
      <w:proofErr w:type="gramEnd"/>
      <w:r w:rsidRPr="00496E3C">
        <w:rPr>
          <w:rFonts w:ascii="Times New Roman" w:eastAsia="Calibri" w:hAnsi="Times New Roman" w:cs="Times New Roman"/>
          <w:bCs/>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w:t>
      </w:r>
      <w:r>
        <w:rPr>
          <w:rFonts w:ascii="Times New Roman" w:eastAsia="Calibri" w:hAnsi="Times New Roman" w:cs="Times New Roman"/>
          <w:bCs/>
          <w:sz w:val="12"/>
          <w:szCs w:val="12"/>
        </w:rPr>
        <w:t>района Сергиевский Астапову Е.А</w:t>
      </w:r>
    </w:p>
    <w:p w:rsidR="00496E3C" w:rsidRDefault="00496E3C" w:rsidP="00496E3C">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proofErr w:type="gramStart"/>
      <w:r w:rsidRPr="00496E3C">
        <w:rPr>
          <w:rFonts w:ascii="Times New Roman" w:eastAsia="Calibri" w:hAnsi="Times New Roman" w:cs="Times New Roman"/>
          <w:bCs/>
          <w:sz w:val="12"/>
          <w:szCs w:val="12"/>
        </w:rPr>
        <w:t>муниципального</w:t>
      </w:r>
      <w:proofErr w:type="gramEnd"/>
    </w:p>
    <w:p w:rsidR="00496E3C" w:rsidRDefault="00496E3C" w:rsidP="00496E3C">
      <w:pPr>
        <w:spacing w:after="0"/>
        <w:ind w:firstLine="284"/>
        <w:jc w:val="right"/>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xml:space="preserve"> района Сергиевский                </w:t>
      </w:r>
    </w:p>
    <w:p w:rsidR="00F47649" w:rsidRDefault="00496E3C" w:rsidP="00496E3C">
      <w:pPr>
        <w:spacing w:after="0"/>
        <w:ind w:firstLine="284"/>
        <w:jc w:val="right"/>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xml:space="preserve">                            </w:t>
      </w:r>
      <w:proofErr w:type="spellStart"/>
      <w:r w:rsidRPr="00496E3C">
        <w:rPr>
          <w:rFonts w:ascii="Times New Roman" w:eastAsia="Calibri" w:hAnsi="Times New Roman" w:cs="Times New Roman"/>
          <w:bCs/>
          <w:sz w:val="12"/>
          <w:szCs w:val="12"/>
        </w:rPr>
        <w:t>А.А.Веселов</w:t>
      </w:r>
      <w:proofErr w:type="spellEnd"/>
    </w:p>
    <w:p w:rsidR="00496E3C" w:rsidRDefault="00496E3C" w:rsidP="00496E3C">
      <w:pPr>
        <w:spacing w:after="0"/>
        <w:ind w:firstLine="284"/>
        <w:jc w:val="right"/>
        <w:rPr>
          <w:rFonts w:ascii="Times New Roman" w:eastAsia="Calibri" w:hAnsi="Times New Roman" w:cs="Times New Roman"/>
          <w:bCs/>
          <w:sz w:val="12"/>
          <w:szCs w:val="12"/>
        </w:rPr>
      </w:pPr>
    </w:p>
    <w:p w:rsidR="00496E3C" w:rsidRPr="00496E3C" w:rsidRDefault="00496E3C" w:rsidP="00496E3C">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ПРОЕКТ</w:t>
      </w:r>
    </w:p>
    <w:p w:rsidR="00496E3C" w:rsidRPr="00496E3C" w:rsidRDefault="00496E3C" w:rsidP="00496E3C">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№1</w:t>
      </w:r>
    </w:p>
    <w:p w:rsidR="00496E3C" w:rsidRDefault="00496E3C" w:rsidP="00496E3C">
      <w:pPr>
        <w:spacing w:after="0"/>
        <w:ind w:firstLine="284"/>
        <w:jc w:val="right"/>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К постановлению Администрации</w:t>
      </w:r>
    </w:p>
    <w:p w:rsidR="00496E3C" w:rsidRDefault="00496E3C" w:rsidP="00496E3C">
      <w:pPr>
        <w:spacing w:after="0"/>
        <w:ind w:firstLine="284"/>
        <w:jc w:val="right"/>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xml:space="preserve"> муниципального района Сергиевский </w:t>
      </w:r>
    </w:p>
    <w:p w:rsidR="00496E3C" w:rsidRDefault="00496E3C" w:rsidP="00496E3C">
      <w:pPr>
        <w:spacing w:after="0"/>
        <w:ind w:firstLine="284"/>
        <w:jc w:val="right"/>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Самарской о</w:t>
      </w:r>
      <w:r>
        <w:rPr>
          <w:rFonts w:ascii="Times New Roman" w:eastAsia="Calibri" w:hAnsi="Times New Roman" w:cs="Times New Roman"/>
          <w:bCs/>
          <w:sz w:val="12"/>
          <w:szCs w:val="12"/>
        </w:rPr>
        <w:t xml:space="preserve">бласти </w:t>
      </w:r>
    </w:p>
    <w:p w:rsidR="00496E3C" w:rsidRPr="00496E3C" w:rsidRDefault="00496E3C" w:rsidP="00496E3C">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"21"июля 2020г. №794</w:t>
      </w:r>
    </w:p>
    <w:p w:rsidR="00496E3C" w:rsidRDefault="00496E3C" w:rsidP="00496E3C">
      <w:pPr>
        <w:spacing w:after="0"/>
        <w:ind w:firstLine="284"/>
        <w:jc w:val="right"/>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к муниципальной программе "Реконструкция, строительство,</w:t>
      </w:r>
    </w:p>
    <w:p w:rsidR="00496E3C" w:rsidRDefault="00496E3C" w:rsidP="00496E3C">
      <w:pPr>
        <w:spacing w:after="0"/>
        <w:ind w:firstLine="284"/>
        <w:jc w:val="right"/>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xml:space="preserve"> ремонт и укрепление материально-технической базы учреждений культуры,</w:t>
      </w:r>
    </w:p>
    <w:p w:rsidR="00496E3C" w:rsidRDefault="00496E3C" w:rsidP="00496E3C">
      <w:pPr>
        <w:spacing w:after="0"/>
        <w:ind w:firstLine="284"/>
        <w:jc w:val="right"/>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xml:space="preserve"> здравоохранения, образования и административных зданий, ремонт прочих объектов</w:t>
      </w:r>
    </w:p>
    <w:p w:rsidR="00496E3C" w:rsidRDefault="00496E3C" w:rsidP="00496E3C">
      <w:pPr>
        <w:spacing w:after="0"/>
        <w:ind w:firstLine="284"/>
        <w:jc w:val="right"/>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 xml:space="preserve"> муниципального района Сергиевский Самарской област</w:t>
      </w:r>
      <w:r>
        <w:rPr>
          <w:rFonts w:ascii="Times New Roman" w:eastAsia="Calibri" w:hAnsi="Times New Roman" w:cs="Times New Roman"/>
          <w:bCs/>
          <w:sz w:val="12"/>
          <w:szCs w:val="12"/>
        </w:rPr>
        <w:t>и на 2020-2025 годы"</w:t>
      </w:r>
    </w:p>
    <w:p w:rsidR="00496E3C" w:rsidRPr="00496E3C" w:rsidRDefault="00496E3C" w:rsidP="00496E3C">
      <w:pPr>
        <w:spacing w:after="0"/>
        <w:ind w:firstLine="284"/>
        <w:jc w:val="center"/>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ОСНОВНЫЕ ИСТОЧНИКИ И ОБЪЕМЫ ФИНАНСИРОВАНИЯ МУНИЦИПАЛЬНОЙ П</w:t>
      </w:r>
      <w:r>
        <w:rPr>
          <w:rFonts w:ascii="Times New Roman" w:eastAsia="Calibri" w:hAnsi="Times New Roman" w:cs="Times New Roman"/>
          <w:bCs/>
          <w:sz w:val="12"/>
          <w:szCs w:val="12"/>
        </w:rPr>
        <w:t>РОГРАММЫ</w:t>
      </w:r>
    </w:p>
    <w:p w:rsidR="00496E3C" w:rsidRDefault="00496E3C" w:rsidP="00496E3C">
      <w:pPr>
        <w:spacing w:after="0"/>
        <w:ind w:firstLine="284"/>
        <w:jc w:val="center"/>
        <w:rPr>
          <w:rFonts w:ascii="Times New Roman" w:eastAsia="Calibri" w:hAnsi="Times New Roman" w:cs="Times New Roman"/>
          <w:bCs/>
          <w:sz w:val="12"/>
          <w:szCs w:val="12"/>
        </w:rPr>
      </w:pPr>
      <w:r w:rsidRPr="00496E3C">
        <w:rPr>
          <w:rFonts w:ascii="Times New Roman" w:eastAsia="Calibri" w:hAnsi="Times New Roman" w:cs="Times New Roman"/>
          <w:bCs/>
          <w:sz w:val="12"/>
          <w:szCs w:val="12"/>
        </w:rPr>
        <w:t>"Реконструкция,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tbl>
      <w:tblPr>
        <w:tblW w:w="5000" w:type="pct"/>
        <w:tblLook w:val="04A0" w:firstRow="1" w:lastRow="0" w:firstColumn="1" w:lastColumn="0" w:noHBand="0" w:noVBand="1"/>
      </w:tblPr>
      <w:tblGrid>
        <w:gridCol w:w="294"/>
        <w:gridCol w:w="644"/>
        <w:gridCol w:w="271"/>
        <w:gridCol w:w="271"/>
        <w:gridCol w:w="271"/>
        <w:gridCol w:w="271"/>
        <w:gridCol w:w="271"/>
        <w:gridCol w:w="271"/>
        <w:gridCol w:w="271"/>
        <w:gridCol w:w="271"/>
        <w:gridCol w:w="271"/>
        <w:gridCol w:w="272"/>
        <w:gridCol w:w="272"/>
        <w:gridCol w:w="272"/>
        <w:gridCol w:w="272"/>
        <w:gridCol w:w="272"/>
        <w:gridCol w:w="272"/>
        <w:gridCol w:w="272"/>
        <w:gridCol w:w="272"/>
        <w:gridCol w:w="272"/>
        <w:gridCol w:w="272"/>
        <w:gridCol w:w="272"/>
        <w:gridCol w:w="272"/>
        <w:gridCol w:w="272"/>
        <w:gridCol w:w="272"/>
        <w:gridCol w:w="272"/>
        <w:gridCol w:w="272"/>
      </w:tblGrid>
      <w:tr w:rsidR="00496E3C" w:rsidRPr="00496E3C" w:rsidTr="0038536F">
        <w:trPr>
          <w:trHeight w:val="71"/>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Финансирование,</w:t>
            </w:r>
            <w:r>
              <w:rPr>
                <w:rFonts w:ascii="Times New Roman" w:eastAsia="Times New Roman" w:hAnsi="Times New Roman" w:cs="Times New Roman"/>
                <w:color w:val="000000"/>
                <w:sz w:val="12"/>
                <w:szCs w:val="12"/>
                <w:lang w:eastAsia="ru-RU"/>
              </w:rPr>
              <w:t xml:space="preserve"> </w:t>
            </w:r>
            <w:r w:rsidRPr="00496E3C">
              <w:rPr>
                <w:rFonts w:ascii="Times New Roman" w:eastAsia="Times New Roman" w:hAnsi="Times New Roman" w:cs="Times New Roman"/>
                <w:color w:val="000000"/>
                <w:sz w:val="12"/>
                <w:szCs w:val="12"/>
                <w:lang w:eastAsia="ru-RU"/>
              </w:rPr>
              <w:t>рубли*</w:t>
            </w:r>
          </w:p>
        </w:tc>
      </w:tr>
      <w:tr w:rsidR="00496E3C" w:rsidRPr="00496E3C" w:rsidTr="0038536F">
        <w:trPr>
          <w:trHeight w:val="71"/>
        </w:trPr>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 xml:space="preserve">№ </w:t>
            </w:r>
            <w:proofErr w:type="gramStart"/>
            <w:r w:rsidRPr="00496E3C">
              <w:rPr>
                <w:rFonts w:ascii="Times New Roman" w:eastAsia="Times New Roman" w:hAnsi="Times New Roman" w:cs="Times New Roman"/>
                <w:color w:val="000000"/>
                <w:sz w:val="12"/>
                <w:szCs w:val="12"/>
                <w:lang w:eastAsia="ru-RU"/>
              </w:rPr>
              <w:t>п</w:t>
            </w:r>
            <w:proofErr w:type="gramEnd"/>
            <w:r w:rsidRPr="00496E3C">
              <w:rPr>
                <w:rFonts w:ascii="Times New Roman" w:eastAsia="Times New Roman" w:hAnsi="Times New Roman" w:cs="Times New Roman"/>
                <w:color w:val="000000"/>
                <w:sz w:val="12"/>
                <w:szCs w:val="12"/>
                <w:lang w:eastAsia="ru-RU"/>
              </w:rPr>
              <w:t>/п</w:t>
            </w:r>
          </w:p>
        </w:tc>
        <w:tc>
          <w:tcPr>
            <w:tcW w:w="417" w:type="pct"/>
            <w:vMerge w:val="restar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Наименование учреждения и объекта</w:t>
            </w:r>
          </w:p>
        </w:tc>
        <w:tc>
          <w:tcPr>
            <w:tcW w:w="17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Финансирование всего</w:t>
            </w:r>
          </w:p>
        </w:tc>
        <w:tc>
          <w:tcPr>
            <w:tcW w:w="701" w:type="pct"/>
            <w:gridSpan w:val="4"/>
            <w:tcBorders>
              <w:top w:val="single" w:sz="4" w:space="0" w:color="auto"/>
              <w:left w:val="nil"/>
              <w:bottom w:val="single" w:sz="4" w:space="0" w:color="auto"/>
              <w:right w:val="nil"/>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2020 год</w:t>
            </w:r>
          </w:p>
        </w:tc>
        <w:tc>
          <w:tcPr>
            <w:tcW w:w="70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2021 год</w:t>
            </w:r>
          </w:p>
        </w:tc>
        <w:tc>
          <w:tcPr>
            <w:tcW w:w="704" w:type="pct"/>
            <w:gridSpan w:val="4"/>
            <w:tcBorders>
              <w:top w:val="single" w:sz="4" w:space="0" w:color="auto"/>
              <w:left w:val="nil"/>
              <w:bottom w:val="single" w:sz="4" w:space="0" w:color="auto"/>
              <w:right w:val="nil"/>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2022 год</w:t>
            </w:r>
          </w:p>
        </w:tc>
        <w:tc>
          <w:tcPr>
            <w:tcW w:w="704" w:type="pct"/>
            <w:gridSpan w:val="4"/>
            <w:tcBorders>
              <w:top w:val="single" w:sz="4" w:space="0" w:color="auto"/>
              <w:left w:val="single" w:sz="4" w:space="0" w:color="auto"/>
              <w:bottom w:val="single" w:sz="4" w:space="0" w:color="auto"/>
              <w:right w:val="nil"/>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2023 год</w:t>
            </w:r>
          </w:p>
        </w:tc>
        <w:tc>
          <w:tcPr>
            <w:tcW w:w="704" w:type="pct"/>
            <w:gridSpan w:val="4"/>
            <w:tcBorders>
              <w:top w:val="single" w:sz="4" w:space="0" w:color="auto"/>
              <w:left w:val="single" w:sz="4" w:space="0" w:color="auto"/>
              <w:bottom w:val="single" w:sz="4" w:space="0" w:color="auto"/>
              <w:right w:val="nil"/>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2024 год</w:t>
            </w: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2025 год</w:t>
            </w:r>
          </w:p>
        </w:tc>
      </w:tr>
      <w:tr w:rsidR="00496E3C" w:rsidRPr="00496E3C" w:rsidTr="0038536F">
        <w:trPr>
          <w:cantSplit/>
          <w:trHeight w:val="1685"/>
        </w:trPr>
        <w:tc>
          <w:tcPr>
            <w:tcW w:w="190" w:type="pct"/>
            <w:vMerge/>
            <w:tcBorders>
              <w:top w:val="nil"/>
              <w:left w:val="single" w:sz="4" w:space="0" w:color="auto"/>
              <w:bottom w:val="single" w:sz="4" w:space="0" w:color="auto"/>
              <w:right w:val="single" w:sz="4" w:space="0" w:color="auto"/>
            </w:tcBorders>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p>
        </w:tc>
        <w:tc>
          <w:tcPr>
            <w:tcW w:w="417" w:type="pct"/>
            <w:vMerge/>
            <w:tcBorders>
              <w:top w:val="nil"/>
              <w:left w:val="single" w:sz="4" w:space="0" w:color="auto"/>
              <w:bottom w:val="single" w:sz="4" w:space="0" w:color="auto"/>
              <w:right w:val="single" w:sz="4" w:space="0" w:color="auto"/>
            </w:tcBorders>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p>
        </w:tc>
        <w:tc>
          <w:tcPr>
            <w:tcW w:w="175" w:type="pct"/>
            <w:vMerge/>
            <w:tcBorders>
              <w:top w:val="nil"/>
              <w:left w:val="single" w:sz="4" w:space="0" w:color="auto"/>
              <w:bottom w:val="single" w:sz="4" w:space="0" w:color="auto"/>
              <w:right w:val="single" w:sz="4" w:space="0" w:color="auto"/>
            </w:tcBorders>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38536F"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Федеральный</w:t>
            </w:r>
            <w:r w:rsidR="00496E3C" w:rsidRPr="00496E3C">
              <w:rPr>
                <w:rFonts w:ascii="Times New Roman" w:eastAsia="Times New Roman" w:hAnsi="Times New Roman" w:cs="Times New Roman"/>
                <w:color w:val="000000"/>
                <w:sz w:val="12"/>
                <w:szCs w:val="12"/>
                <w:lang w:eastAsia="ru-RU"/>
              </w:rPr>
              <w:t xml:space="preserve">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496E3C">
              <w:rPr>
                <w:rFonts w:ascii="Times New Roman" w:eastAsia="Times New Roman" w:hAnsi="Times New Roman" w:cs="Times New Roman"/>
                <w:color w:val="000000"/>
                <w:sz w:val="12"/>
                <w:szCs w:val="12"/>
                <w:lang w:eastAsia="ru-RU"/>
              </w:rPr>
              <w:t>Внебюджет-</w:t>
            </w:r>
            <w:proofErr w:type="spellStart"/>
            <w:r w:rsidRPr="00496E3C">
              <w:rPr>
                <w:rFonts w:ascii="Times New Roman" w:eastAsia="Times New Roman" w:hAnsi="Times New Roman" w:cs="Times New Roman"/>
                <w:color w:val="000000"/>
                <w:sz w:val="12"/>
                <w:szCs w:val="12"/>
                <w:lang w:eastAsia="ru-RU"/>
              </w:rPr>
              <w:t>ные</w:t>
            </w:r>
            <w:proofErr w:type="spellEnd"/>
            <w:proofErr w:type="gramEnd"/>
            <w:r w:rsidRPr="00496E3C">
              <w:rPr>
                <w:rFonts w:ascii="Times New Roman" w:eastAsia="Times New Roman" w:hAnsi="Times New Roman" w:cs="Times New Roman"/>
                <w:color w:val="000000"/>
                <w:sz w:val="12"/>
                <w:szCs w:val="12"/>
                <w:lang w:eastAsia="ru-RU"/>
              </w:rPr>
              <w:t xml:space="preserve">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38536F"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Федеральный</w:t>
            </w:r>
            <w:r w:rsidR="00496E3C" w:rsidRPr="00496E3C">
              <w:rPr>
                <w:rFonts w:ascii="Times New Roman" w:eastAsia="Times New Roman" w:hAnsi="Times New Roman" w:cs="Times New Roman"/>
                <w:color w:val="000000"/>
                <w:sz w:val="12"/>
                <w:szCs w:val="12"/>
                <w:lang w:eastAsia="ru-RU"/>
              </w:rPr>
              <w:t xml:space="preserve">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496E3C">
              <w:rPr>
                <w:rFonts w:ascii="Times New Roman" w:eastAsia="Times New Roman" w:hAnsi="Times New Roman" w:cs="Times New Roman"/>
                <w:color w:val="000000"/>
                <w:sz w:val="12"/>
                <w:szCs w:val="12"/>
                <w:lang w:eastAsia="ru-RU"/>
              </w:rPr>
              <w:t>Внебюджет-</w:t>
            </w:r>
            <w:proofErr w:type="spellStart"/>
            <w:r w:rsidRPr="00496E3C">
              <w:rPr>
                <w:rFonts w:ascii="Times New Roman" w:eastAsia="Times New Roman" w:hAnsi="Times New Roman" w:cs="Times New Roman"/>
                <w:color w:val="000000"/>
                <w:sz w:val="12"/>
                <w:szCs w:val="12"/>
                <w:lang w:eastAsia="ru-RU"/>
              </w:rPr>
              <w:t>ные</w:t>
            </w:r>
            <w:proofErr w:type="spellEnd"/>
            <w:proofErr w:type="gramEnd"/>
            <w:r w:rsidRPr="00496E3C">
              <w:rPr>
                <w:rFonts w:ascii="Times New Roman" w:eastAsia="Times New Roman" w:hAnsi="Times New Roman" w:cs="Times New Roman"/>
                <w:color w:val="000000"/>
                <w:sz w:val="12"/>
                <w:szCs w:val="12"/>
                <w:lang w:eastAsia="ru-RU"/>
              </w:rPr>
              <w:t xml:space="preserve">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38536F"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Федеральный</w:t>
            </w:r>
            <w:r w:rsidR="00496E3C" w:rsidRPr="00496E3C">
              <w:rPr>
                <w:rFonts w:ascii="Times New Roman" w:eastAsia="Times New Roman" w:hAnsi="Times New Roman" w:cs="Times New Roman"/>
                <w:color w:val="000000"/>
                <w:sz w:val="12"/>
                <w:szCs w:val="12"/>
                <w:lang w:eastAsia="ru-RU"/>
              </w:rPr>
              <w:t xml:space="preserve">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496E3C">
              <w:rPr>
                <w:rFonts w:ascii="Times New Roman" w:eastAsia="Times New Roman" w:hAnsi="Times New Roman" w:cs="Times New Roman"/>
                <w:color w:val="000000"/>
                <w:sz w:val="12"/>
                <w:szCs w:val="12"/>
                <w:lang w:eastAsia="ru-RU"/>
              </w:rPr>
              <w:t>Внебюджет-</w:t>
            </w:r>
            <w:proofErr w:type="spellStart"/>
            <w:r w:rsidRPr="00496E3C">
              <w:rPr>
                <w:rFonts w:ascii="Times New Roman" w:eastAsia="Times New Roman" w:hAnsi="Times New Roman" w:cs="Times New Roman"/>
                <w:color w:val="000000"/>
                <w:sz w:val="12"/>
                <w:szCs w:val="12"/>
                <w:lang w:eastAsia="ru-RU"/>
              </w:rPr>
              <w:t>ные</w:t>
            </w:r>
            <w:proofErr w:type="spellEnd"/>
            <w:proofErr w:type="gramEnd"/>
            <w:r w:rsidRPr="00496E3C">
              <w:rPr>
                <w:rFonts w:ascii="Times New Roman" w:eastAsia="Times New Roman" w:hAnsi="Times New Roman" w:cs="Times New Roman"/>
                <w:color w:val="000000"/>
                <w:sz w:val="12"/>
                <w:szCs w:val="12"/>
                <w:lang w:eastAsia="ru-RU"/>
              </w:rPr>
              <w:t xml:space="preserve">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38536F"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Федеральный</w:t>
            </w:r>
            <w:r w:rsidR="00496E3C" w:rsidRPr="00496E3C">
              <w:rPr>
                <w:rFonts w:ascii="Times New Roman" w:eastAsia="Times New Roman" w:hAnsi="Times New Roman" w:cs="Times New Roman"/>
                <w:color w:val="000000"/>
                <w:sz w:val="12"/>
                <w:szCs w:val="12"/>
                <w:lang w:eastAsia="ru-RU"/>
              </w:rPr>
              <w:t xml:space="preserve">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496E3C">
              <w:rPr>
                <w:rFonts w:ascii="Times New Roman" w:eastAsia="Times New Roman" w:hAnsi="Times New Roman" w:cs="Times New Roman"/>
                <w:color w:val="000000"/>
                <w:sz w:val="12"/>
                <w:szCs w:val="12"/>
                <w:lang w:eastAsia="ru-RU"/>
              </w:rPr>
              <w:t>Внебюджет-</w:t>
            </w:r>
            <w:proofErr w:type="spellStart"/>
            <w:r w:rsidRPr="00496E3C">
              <w:rPr>
                <w:rFonts w:ascii="Times New Roman" w:eastAsia="Times New Roman" w:hAnsi="Times New Roman" w:cs="Times New Roman"/>
                <w:color w:val="000000"/>
                <w:sz w:val="12"/>
                <w:szCs w:val="12"/>
                <w:lang w:eastAsia="ru-RU"/>
              </w:rPr>
              <w:t>ные</w:t>
            </w:r>
            <w:proofErr w:type="spellEnd"/>
            <w:proofErr w:type="gramEnd"/>
            <w:r w:rsidRPr="00496E3C">
              <w:rPr>
                <w:rFonts w:ascii="Times New Roman" w:eastAsia="Times New Roman" w:hAnsi="Times New Roman" w:cs="Times New Roman"/>
                <w:color w:val="000000"/>
                <w:sz w:val="12"/>
                <w:szCs w:val="12"/>
                <w:lang w:eastAsia="ru-RU"/>
              </w:rPr>
              <w:t xml:space="preserve">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38536F"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Федеральный</w:t>
            </w:r>
            <w:r w:rsidR="00496E3C" w:rsidRPr="00496E3C">
              <w:rPr>
                <w:rFonts w:ascii="Times New Roman" w:eastAsia="Times New Roman" w:hAnsi="Times New Roman" w:cs="Times New Roman"/>
                <w:color w:val="000000"/>
                <w:sz w:val="12"/>
                <w:szCs w:val="12"/>
                <w:lang w:eastAsia="ru-RU"/>
              </w:rPr>
              <w:t xml:space="preserve">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496E3C">
              <w:rPr>
                <w:rFonts w:ascii="Times New Roman" w:eastAsia="Times New Roman" w:hAnsi="Times New Roman" w:cs="Times New Roman"/>
                <w:color w:val="000000"/>
                <w:sz w:val="12"/>
                <w:szCs w:val="12"/>
                <w:lang w:eastAsia="ru-RU"/>
              </w:rPr>
              <w:t>Внебюджет-</w:t>
            </w:r>
            <w:proofErr w:type="spellStart"/>
            <w:r w:rsidRPr="00496E3C">
              <w:rPr>
                <w:rFonts w:ascii="Times New Roman" w:eastAsia="Times New Roman" w:hAnsi="Times New Roman" w:cs="Times New Roman"/>
                <w:color w:val="000000"/>
                <w:sz w:val="12"/>
                <w:szCs w:val="12"/>
                <w:lang w:eastAsia="ru-RU"/>
              </w:rPr>
              <w:t>ные</w:t>
            </w:r>
            <w:proofErr w:type="spellEnd"/>
            <w:proofErr w:type="gramEnd"/>
            <w:r w:rsidRPr="00496E3C">
              <w:rPr>
                <w:rFonts w:ascii="Times New Roman" w:eastAsia="Times New Roman" w:hAnsi="Times New Roman" w:cs="Times New Roman"/>
                <w:color w:val="000000"/>
                <w:sz w:val="12"/>
                <w:szCs w:val="12"/>
                <w:lang w:eastAsia="ru-RU"/>
              </w:rPr>
              <w:t xml:space="preserve">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38536F"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Федеральный</w:t>
            </w:r>
            <w:r w:rsidR="00496E3C" w:rsidRPr="00496E3C">
              <w:rPr>
                <w:rFonts w:ascii="Times New Roman" w:eastAsia="Times New Roman" w:hAnsi="Times New Roman" w:cs="Times New Roman"/>
                <w:color w:val="000000"/>
                <w:sz w:val="12"/>
                <w:szCs w:val="12"/>
                <w:lang w:eastAsia="ru-RU"/>
              </w:rPr>
              <w:t xml:space="preserve">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496E3C">
              <w:rPr>
                <w:rFonts w:ascii="Times New Roman" w:eastAsia="Times New Roman" w:hAnsi="Times New Roman" w:cs="Times New Roman"/>
                <w:color w:val="000000"/>
                <w:sz w:val="12"/>
                <w:szCs w:val="12"/>
                <w:lang w:eastAsia="ru-RU"/>
              </w:rPr>
              <w:t>Внебюджет-</w:t>
            </w:r>
            <w:proofErr w:type="spellStart"/>
            <w:r w:rsidRPr="00496E3C">
              <w:rPr>
                <w:rFonts w:ascii="Times New Roman" w:eastAsia="Times New Roman" w:hAnsi="Times New Roman" w:cs="Times New Roman"/>
                <w:color w:val="000000"/>
                <w:sz w:val="12"/>
                <w:szCs w:val="12"/>
                <w:lang w:eastAsia="ru-RU"/>
              </w:rPr>
              <w:t>ные</w:t>
            </w:r>
            <w:proofErr w:type="spellEnd"/>
            <w:proofErr w:type="gramEnd"/>
            <w:r w:rsidRPr="00496E3C">
              <w:rPr>
                <w:rFonts w:ascii="Times New Roman" w:eastAsia="Times New Roman" w:hAnsi="Times New Roman" w:cs="Times New Roman"/>
                <w:color w:val="000000"/>
                <w:sz w:val="12"/>
                <w:szCs w:val="12"/>
                <w:lang w:eastAsia="ru-RU"/>
              </w:rPr>
              <w:t xml:space="preserve"> средства(*)</w:t>
            </w:r>
          </w:p>
        </w:tc>
      </w:tr>
      <w:tr w:rsidR="00496E3C" w:rsidRPr="00496E3C" w:rsidTr="0038536F">
        <w:trPr>
          <w:cantSplit/>
          <w:trHeight w:val="973"/>
        </w:trPr>
        <w:tc>
          <w:tcPr>
            <w:tcW w:w="190" w:type="pct"/>
            <w:tcBorders>
              <w:top w:val="nil"/>
              <w:left w:val="single" w:sz="4" w:space="0" w:color="auto"/>
              <w:bottom w:val="nil"/>
              <w:right w:val="single" w:sz="4" w:space="0" w:color="auto"/>
            </w:tcBorders>
            <w:shd w:val="clear" w:color="auto" w:fill="auto"/>
            <w:noWrap/>
            <w:vAlign w:val="center"/>
            <w:hideMark/>
          </w:tcPr>
          <w:p w:rsidR="00496E3C" w:rsidRPr="00496E3C" w:rsidRDefault="00496E3C" w:rsidP="0038536F">
            <w:pPr>
              <w:spacing w:after="0" w:line="240" w:lineRule="auto"/>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1.</w:t>
            </w:r>
          </w:p>
        </w:tc>
        <w:tc>
          <w:tcPr>
            <w:tcW w:w="417" w:type="pct"/>
            <w:tcBorders>
              <w:top w:val="nil"/>
              <w:left w:val="nil"/>
              <w:bottom w:val="nil"/>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Учреждения культуры:</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61 279 125,15</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20 343 560,00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20 954 224,62</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2 551 676,73</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10 635 900,00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5 727 100,00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1 066 663,80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r>
      <w:tr w:rsidR="00496E3C" w:rsidRPr="00496E3C" w:rsidTr="0038536F">
        <w:trPr>
          <w:cantSplit/>
          <w:trHeight w:val="110"/>
        </w:trPr>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1.1.</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sz w:val="12"/>
                <w:szCs w:val="12"/>
                <w:lang w:eastAsia="ru-RU"/>
              </w:rPr>
            </w:pPr>
            <w:r w:rsidRPr="00496E3C">
              <w:rPr>
                <w:rFonts w:ascii="Times New Roman" w:eastAsia="Times New Roman" w:hAnsi="Times New Roman" w:cs="Times New Roman"/>
                <w:sz w:val="12"/>
                <w:szCs w:val="12"/>
                <w:lang w:eastAsia="ru-RU"/>
              </w:rPr>
              <w:t>Ремонтно-</w:t>
            </w:r>
            <w:r w:rsidR="0038536F" w:rsidRPr="00496E3C">
              <w:rPr>
                <w:rFonts w:ascii="Times New Roman" w:eastAsia="Times New Roman" w:hAnsi="Times New Roman" w:cs="Times New Roman"/>
                <w:sz w:val="12"/>
                <w:szCs w:val="12"/>
                <w:lang w:eastAsia="ru-RU"/>
              </w:rPr>
              <w:t>восстановительные</w:t>
            </w:r>
            <w:r w:rsidRPr="00496E3C">
              <w:rPr>
                <w:rFonts w:ascii="Times New Roman" w:eastAsia="Times New Roman" w:hAnsi="Times New Roman" w:cs="Times New Roman"/>
                <w:sz w:val="12"/>
                <w:szCs w:val="12"/>
                <w:lang w:eastAsia="ru-RU"/>
              </w:rPr>
              <w:t xml:space="preserve"> работы</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289"/>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1.2.</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Материально-техническое оснащение</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141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lastRenderedPageBreak/>
              <w:t>1.3.</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 xml:space="preserve">Выполнение </w:t>
            </w:r>
            <w:r w:rsidR="0038536F" w:rsidRPr="00496E3C">
              <w:rPr>
                <w:rFonts w:ascii="Times New Roman" w:eastAsia="Times New Roman" w:hAnsi="Times New Roman" w:cs="Times New Roman"/>
                <w:color w:val="000000"/>
                <w:sz w:val="12"/>
                <w:szCs w:val="12"/>
                <w:lang w:eastAsia="ru-RU"/>
              </w:rPr>
              <w:t>проектно</w:t>
            </w:r>
            <w:r w:rsidRPr="00496E3C">
              <w:rPr>
                <w:rFonts w:ascii="Times New Roman" w:eastAsia="Times New Roman" w:hAnsi="Times New Roman" w:cs="Times New Roman"/>
                <w:color w:val="000000"/>
                <w:sz w:val="12"/>
                <w:szCs w:val="12"/>
                <w:lang w:eastAsia="ru-RU"/>
              </w:rPr>
              <w:t xml:space="preserve">-изыскательских работ, разработка сметной </w:t>
            </w:r>
            <w:r w:rsidR="0038536F" w:rsidRPr="00496E3C">
              <w:rPr>
                <w:rFonts w:ascii="Times New Roman" w:eastAsia="Times New Roman" w:hAnsi="Times New Roman" w:cs="Times New Roman"/>
                <w:color w:val="000000"/>
                <w:sz w:val="12"/>
                <w:szCs w:val="12"/>
                <w:lang w:eastAsia="ru-RU"/>
              </w:rPr>
              <w:t>документации</w:t>
            </w:r>
            <w:r w:rsidRPr="00496E3C">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1134"/>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1.4.</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 xml:space="preserve">Реконструкция СДК </w:t>
            </w:r>
            <w:proofErr w:type="gramStart"/>
            <w:r w:rsidRPr="00496E3C">
              <w:rPr>
                <w:rFonts w:ascii="Times New Roman" w:eastAsia="Times New Roman" w:hAnsi="Times New Roman" w:cs="Times New Roman"/>
                <w:color w:val="000000"/>
                <w:sz w:val="12"/>
                <w:szCs w:val="12"/>
                <w:lang w:eastAsia="ru-RU"/>
              </w:rPr>
              <w:t>в</w:t>
            </w:r>
            <w:proofErr w:type="gramEnd"/>
            <w:r w:rsidRPr="00496E3C">
              <w:rPr>
                <w:rFonts w:ascii="Times New Roman" w:eastAsia="Times New Roman" w:hAnsi="Times New Roman" w:cs="Times New Roman"/>
                <w:color w:val="000000"/>
                <w:sz w:val="12"/>
                <w:szCs w:val="12"/>
                <w:lang w:eastAsia="ru-RU"/>
              </w:rPr>
              <w:t xml:space="preserve"> </w:t>
            </w:r>
            <w:proofErr w:type="gramStart"/>
            <w:r w:rsidRPr="00496E3C">
              <w:rPr>
                <w:rFonts w:ascii="Times New Roman" w:eastAsia="Times New Roman" w:hAnsi="Times New Roman" w:cs="Times New Roman"/>
                <w:color w:val="000000"/>
                <w:sz w:val="12"/>
                <w:szCs w:val="12"/>
                <w:lang w:eastAsia="ru-RU"/>
              </w:rPr>
              <w:t>с</w:t>
            </w:r>
            <w:proofErr w:type="gramEnd"/>
            <w:r w:rsidRPr="00496E3C">
              <w:rPr>
                <w:rFonts w:ascii="Times New Roman" w:eastAsia="Times New Roman" w:hAnsi="Times New Roman" w:cs="Times New Roman"/>
                <w:color w:val="000000"/>
                <w:sz w:val="12"/>
                <w:szCs w:val="12"/>
                <w:lang w:eastAsia="ru-RU"/>
              </w:rPr>
              <w:t>.</w:t>
            </w:r>
            <w:r w:rsidR="0038536F">
              <w:rPr>
                <w:rFonts w:ascii="Times New Roman" w:eastAsia="Times New Roman" w:hAnsi="Times New Roman" w:cs="Times New Roman"/>
                <w:color w:val="000000"/>
                <w:sz w:val="12"/>
                <w:szCs w:val="12"/>
                <w:lang w:eastAsia="ru-RU"/>
              </w:rPr>
              <w:t xml:space="preserve"> </w:t>
            </w:r>
            <w:r w:rsidRPr="00496E3C">
              <w:rPr>
                <w:rFonts w:ascii="Times New Roman" w:eastAsia="Times New Roman" w:hAnsi="Times New Roman" w:cs="Times New Roman"/>
                <w:color w:val="000000"/>
                <w:sz w:val="12"/>
                <w:szCs w:val="12"/>
                <w:lang w:eastAsia="ru-RU"/>
              </w:rPr>
              <w:t>Елшанка муниципального района Сергиевский Самарской области</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13 614 898,79</w:t>
            </w:r>
          </w:p>
        </w:tc>
        <w:tc>
          <w:tcPr>
            <w:tcW w:w="175" w:type="pct"/>
            <w:tcBorders>
              <w:top w:val="nil"/>
              <w:left w:val="nil"/>
              <w:bottom w:val="nil"/>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8 407 200,00</w:t>
            </w:r>
          </w:p>
        </w:tc>
        <w:tc>
          <w:tcPr>
            <w:tcW w:w="175" w:type="pct"/>
            <w:tcBorders>
              <w:top w:val="nil"/>
              <w:left w:val="nil"/>
              <w:bottom w:val="nil"/>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4 526 953,85</w:t>
            </w:r>
          </w:p>
        </w:tc>
        <w:tc>
          <w:tcPr>
            <w:tcW w:w="175" w:type="pct"/>
            <w:tcBorders>
              <w:top w:val="nil"/>
              <w:left w:val="nil"/>
              <w:bottom w:val="nil"/>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680 744,94</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1485"/>
        </w:trPr>
        <w:tc>
          <w:tcPr>
            <w:tcW w:w="190" w:type="pct"/>
            <w:tcBorders>
              <w:top w:val="nil"/>
              <w:left w:val="single" w:sz="4" w:space="0" w:color="auto"/>
              <w:bottom w:val="single" w:sz="4" w:space="0" w:color="auto"/>
              <w:right w:val="single" w:sz="4" w:space="0" w:color="auto"/>
            </w:tcBorders>
            <w:shd w:val="clear" w:color="000000" w:fill="FFFFFF"/>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1,5</w:t>
            </w:r>
          </w:p>
        </w:tc>
        <w:tc>
          <w:tcPr>
            <w:tcW w:w="417" w:type="pct"/>
            <w:tcBorders>
              <w:top w:val="nil"/>
              <w:left w:val="nil"/>
              <w:bottom w:val="single" w:sz="4" w:space="0" w:color="auto"/>
              <w:right w:val="single" w:sz="4" w:space="0" w:color="auto"/>
            </w:tcBorders>
            <w:shd w:val="clear" w:color="000000" w:fill="FFFFFF"/>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Реконструкция СДК в с.</w:t>
            </w:r>
            <w:r w:rsidR="0038536F">
              <w:rPr>
                <w:rFonts w:ascii="Times New Roman" w:eastAsia="Times New Roman" w:hAnsi="Times New Roman" w:cs="Times New Roman"/>
                <w:color w:val="000000"/>
                <w:sz w:val="12"/>
                <w:szCs w:val="12"/>
                <w:lang w:eastAsia="ru-RU"/>
              </w:rPr>
              <w:t xml:space="preserve"> </w:t>
            </w:r>
            <w:r w:rsidRPr="00496E3C">
              <w:rPr>
                <w:rFonts w:ascii="Times New Roman" w:eastAsia="Times New Roman" w:hAnsi="Times New Roman" w:cs="Times New Roman"/>
                <w:color w:val="000000"/>
                <w:sz w:val="12"/>
                <w:szCs w:val="12"/>
                <w:lang w:eastAsia="ru-RU"/>
              </w:rPr>
              <w:t>Елшанка муниципального района Сергиевский Самарской области (</w:t>
            </w:r>
            <w:proofErr w:type="gramStart"/>
            <w:r w:rsidR="0038536F" w:rsidRPr="00496E3C">
              <w:rPr>
                <w:rFonts w:ascii="Times New Roman" w:eastAsia="Times New Roman" w:hAnsi="Times New Roman" w:cs="Times New Roman"/>
                <w:color w:val="000000"/>
                <w:sz w:val="12"/>
                <w:szCs w:val="12"/>
                <w:lang w:eastAsia="ru-RU"/>
              </w:rPr>
              <w:t>сверх</w:t>
            </w:r>
            <w:proofErr w:type="gramEnd"/>
            <w:r w:rsidR="0038536F" w:rsidRPr="00496E3C">
              <w:rPr>
                <w:rFonts w:ascii="Times New Roman" w:eastAsia="Times New Roman" w:hAnsi="Times New Roman" w:cs="Times New Roman"/>
                <w:color w:val="000000"/>
                <w:sz w:val="12"/>
                <w:szCs w:val="12"/>
                <w:lang w:eastAsia="ru-RU"/>
              </w:rPr>
              <w:t xml:space="preserve"> финансирование</w:t>
            </w:r>
            <w:r w:rsidRPr="00496E3C">
              <w:rPr>
                <w:rFonts w:ascii="Times New Roman" w:eastAsia="Times New Roman" w:hAnsi="Times New Roman" w:cs="Times New Roman"/>
                <w:color w:val="000000"/>
                <w:sz w:val="12"/>
                <w:szCs w:val="12"/>
                <w:lang w:eastAsia="ru-RU"/>
              </w:rPr>
              <w:t>)</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10 526 315,79</w:t>
            </w:r>
          </w:p>
        </w:tc>
        <w:tc>
          <w:tcPr>
            <w:tcW w:w="175" w:type="pct"/>
            <w:tcBorders>
              <w:top w:val="single" w:sz="4" w:space="0" w:color="auto"/>
              <w:left w:val="nil"/>
              <w:bottom w:val="nil"/>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10 000 000,00</w:t>
            </w:r>
          </w:p>
        </w:tc>
        <w:tc>
          <w:tcPr>
            <w:tcW w:w="175" w:type="pct"/>
            <w:tcBorders>
              <w:top w:val="single" w:sz="4" w:space="0" w:color="auto"/>
              <w:left w:val="nil"/>
              <w:bottom w:val="nil"/>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526 315,79</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141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1.6</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Проектирование и строительство (реконструкция) объектов капитального строительства в сфере культуры</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172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lastRenderedPageBreak/>
              <w:t>1.7</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38536F"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Государственная</w:t>
            </w:r>
            <w:r w:rsidR="00496E3C" w:rsidRPr="00496E3C">
              <w:rPr>
                <w:rFonts w:ascii="Times New Roman" w:eastAsia="Times New Roman" w:hAnsi="Times New Roman" w:cs="Times New Roman"/>
                <w:color w:val="000000"/>
                <w:sz w:val="12"/>
                <w:szCs w:val="12"/>
                <w:lang w:eastAsia="ru-RU"/>
              </w:rPr>
              <w:t xml:space="preserve"> поддержка отрасли культуры (создание</w:t>
            </w:r>
            <w:r>
              <w:rPr>
                <w:rFonts w:ascii="Times New Roman" w:eastAsia="Times New Roman" w:hAnsi="Times New Roman" w:cs="Times New Roman"/>
                <w:color w:val="000000"/>
                <w:sz w:val="12"/>
                <w:szCs w:val="12"/>
                <w:lang w:eastAsia="ru-RU"/>
              </w:rPr>
              <w:t xml:space="preserve"> </w:t>
            </w:r>
            <w:r w:rsidR="00496E3C" w:rsidRPr="00496E3C">
              <w:rPr>
                <w:rFonts w:ascii="Times New Roman" w:eastAsia="Times New Roman" w:hAnsi="Times New Roman" w:cs="Times New Roman"/>
                <w:color w:val="000000"/>
                <w:sz w:val="12"/>
                <w:szCs w:val="12"/>
                <w:lang w:eastAsia="ru-RU"/>
              </w:rPr>
              <w:t>(</w:t>
            </w:r>
            <w:r w:rsidRPr="00496E3C">
              <w:rPr>
                <w:rFonts w:ascii="Times New Roman" w:eastAsia="Times New Roman" w:hAnsi="Times New Roman" w:cs="Times New Roman"/>
                <w:color w:val="000000"/>
                <w:sz w:val="12"/>
                <w:szCs w:val="12"/>
                <w:lang w:eastAsia="ru-RU"/>
              </w:rPr>
              <w:t>реконструкция</w:t>
            </w:r>
            <w:r w:rsidR="00496E3C" w:rsidRPr="00496E3C">
              <w:rPr>
                <w:rFonts w:ascii="Times New Roman" w:eastAsia="Times New Roman" w:hAnsi="Times New Roman" w:cs="Times New Roman"/>
                <w:color w:val="000000"/>
                <w:sz w:val="12"/>
                <w:szCs w:val="12"/>
                <w:lang w:eastAsia="ru-RU"/>
              </w:rPr>
              <w:t>) и капитальный ремонт учреждений культурно-досугового типа сельской местности)</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17 429 663,80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10 635 900,00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5 727 100,00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1 066 663,80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1134"/>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1.8</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 xml:space="preserve">Изготовление металлоконструкций и монтаж сцены </w:t>
            </w:r>
            <w:proofErr w:type="gramStart"/>
            <w:r w:rsidRPr="00496E3C">
              <w:rPr>
                <w:rFonts w:ascii="Times New Roman" w:eastAsia="Times New Roman" w:hAnsi="Times New Roman" w:cs="Times New Roman"/>
                <w:color w:val="000000"/>
                <w:sz w:val="12"/>
                <w:szCs w:val="12"/>
                <w:lang w:eastAsia="ru-RU"/>
              </w:rPr>
              <w:t>в</w:t>
            </w:r>
            <w:proofErr w:type="gramEnd"/>
            <w:r w:rsidRPr="00496E3C">
              <w:rPr>
                <w:rFonts w:ascii="Times New Roman" w:eastAsia="Times New Roman" w:hAnsi="Times New Roman" w:cs="Times New Roman"/>
                <w:color w:val="000000"/>
                <w:sz w:val="12"/>
                <w:szCs w:val="12"/>
                <w:lang w:eastAsia="ru-RU"/>
              </w:rPr>
              <w:t xml:space="preserve"> </w:t>
            </w:r>
            <w:r w:rsidR="0038536F" w:rsidRPr="00496E3C">
              <w:rPr>
                <w:rFonts w:ascii="Times New Roman" w:eastAsia="Times New Roman" w:hAnsi="Times New Roman" w:cs="Times New Roman"/>
                <w:color w:val="000000"/>
                <w:sz w:val="12"/>
                <w:szCs w:val="12"/>
                <w:lang w:eastAsia="ru-RU"/>
              </w:rPr>
              <w:t>с. Сергиевск</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870 000,00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870 000,00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117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1.9</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Модернизация (</w:t>
            </w:r>
            <w:r w:rsidR="0038536F" w:rsidRPr="00496E3C">
              <w:rPr>
                <w:rFonts w:ascii="Times New Roman" w:eastAsia="Times New Roman" w:hAnsi="Times New Roman" w:cs="Times New Roman"/>
                <w:color w:val="000000"/>
                <w:sz w:val="12"/>
                <w:szCs w:val="12"/>
                <w:lang w:eastAsia="ru-RU"/>
              </w:rPr>
              <w:t>капремонт</w:t>
            </w:r>
            <w:r w:rsidRPr="00496E3C">
              <w:rPr>
                <w:rFonts w:ascii="Times New Roman" w:eastAsia="Times New Roman" w:hAnsi="Times New Roman" w:cs="Times New Roman"/>
                <w:color w:val="000000"/>
                <w:sz w:val="12"/>
                <w:szCs w:val="12"/>
                <w:lang w:eastAsia="ru-RU"/>
              </w:rPr>
              <w:t xml:space="preserve">, реконструкция) </w:t>
            </w:r>
            <w:r w:rsidR="0038536F" w:rsidRPr="00496E3C">
              <w:rPr>
                <w:rFonts w:ascii="Times New Roman" w:eastAsia="Times New Roman" w:hAnsi="Times New Roman" w:cs="Times New Roman"/>
                <w:color w:val="000000"/>
                <w:sz w:val="12"/>
                <w:szCs w:val="12"/>
                <w:lang w:eastAsia="ru-RU"/>
              </w:rPr>
              <w:t>муниципальных</w:t>
            </w:r>
            <w:r w:rsidRPr="00496E3C">
              <w:rPr>
                <w:rFonts w:ascii="Times New Roman" w:eastAsia="Times New Roman" w:hAnsi="Times New Roman" w:cs="Times New Roman"/>
                <w:color w:val="000000"/>
                <w:sz w:val="12"/>
                <w:szCs w:val="12"/>
                <w:lang w:eastAsia="ru-RU"/>
              </w:rPr>
              <w:t xml:space="preserve"> детских школ искусств</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18 363 630,77</w:t>
            </w:r>
          </w:p>
        </w:tc>
        <w:tc>
          <w:tcPr>
            <w:tcW w:w="175" w:type="pct"/>
            <w:tcBorders>
              <w:top w:val="single" w:sz="4" w:space="0" w:color="auto"/>
              <w:left w:val="nil"/>
              <w:bottom w:val="nil"/>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11 936 360,00</w:t>
            </w:r>
          </w:p>
        </w:tc>
        <w:tc>
          <w:tcPr>
            <w:tcW w:w="175" w:type="pct"/>
            <w:tcBorders>
              <w:top w:val="single" w:sz="4" w:space="0" w:color="auto"/>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6 427 270,77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144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1.10</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 xml:space="preserve">Реконструкция </w:t>
            </w:r>
            <w:r w:rsidR="0038536F" w:rsidRPr="00496E3C">
              <w:rPr>
                <w:rFonts w:ascii="Times New Roman" w:eastAsia="Times New Roman" w:hAnsi="Times New Roman" w:cs="Times New Roman"/>
                <w:color w:val="000000"/>
                <w:sz w:val="12"/>
                <w:szCs w:val="12"/>
                <w:lang w:eastAsia="ru-RU"/>
              </w:rPr>
              <w:t>муниципального</w:t>
            </w:r>
            <w:r w:rsidRPr="00496E3C">
              <w:rPr>
                <w:rFonts w:ascii="Times New Roman" w:eastAsia="Times New Roman" w:hAnsi="Times New Roman" w:cs="Times New Roman"/>
                <w:color w:val="000000"/>
                <w:sz w:val="12"/>
                <w:szCs w:val="12"/>
                <w:lang w:eastAsia="ru-RU"/>
              </w:rPr>
              <w:t xml:space="preserve"> учреждения осуществляющего деятельность в сфере культуры в </w:t>
            </w:r>
            <w:r w:rsidR="0038536F" w:rsidRPr="00496E3C">
              <w:rPr>
                <w:rFonts w:ascii="Times New Roman" w:eastAsia="Times New Roman" w:hAnsi="Times New Roman" w:cs="Times New Roman"/>
                <w:color w:val="000000"/>
                <w:sz w:val="12"/>
                <w:szCs w:val="12"/>
                <w:lang w:eastAsia="ru-RU"/>
              </w:rPr>
              <w:t>с. Воротнее</w:t>
            </w:r>
            <w:r w:rsidRPr="00496E3C">
              <w:rPr>
                <w:rFonts w:ascii="Times New Roman" w:eastAsia="Times New Roman" w:hAnsi="Times New Roman" w:cs="Times New Roman"/>
                <w:color w:val="000000"/>
                <w:sz w:val="12"/>
                <w:szCs w:val="12"/>
                <w:lang w:eastAsia="ru-RU"/>
              </w:rPr>
              <w:t xml:space="preserve">, </w:t>
            </w:r>
            <w:r w:rsidR="0038536F" w:rsidRPr="00496E3C">
              <w:rPr>
                <w:rFonts w:ascii="Times New Roman" w:eastAsia="Times New Roman" w:hAnsi="Times New Roman" w:cs="Times New Roman"/>
                <w:color w:val="000000"/>
                <w:sz w:val="12"/>
                <w:szCs w:val="12"/>
                <w:lang w:eastAsia="ru-RU"/>
              </w:rPr>
              <w:t xml:space="preserve">пер. </w:t>
            </w:r>
            <w:proofErr w:type="gramStart"/>
            <w:r w:rsidR="0038536F" w:rsidRPr="00496E3C">
              <w:rPr>
                <w:rFonts w:ascii="Times New Roman" w:eastAsia="Times New Roman" w:hAnsi="Times New Roman" w:cs="Times New Roman"/>
                <w:color w:val="000000"/>
                <w:sz w:val="12"/>
                <w:szCs w:val="12"/>
                <w:lang w:eastAsia="ru-RU"/>
              </w:rPr>
              <w:t>Почтовый</w:t>
            </w:r>
            <w:proofErr w:type="gramEnd"/>
            <w:r w:rsidRPr="00496E3C">
              <w:rPr>
                <w:rFonts w:ascii="Times New Roman" w:eastAsia="Times New Roman" w:hAnsi="Times New Roman" w:cs="Times New Roman"/>
                <w:color w:val="000000"/>
                <w:sz w:val="12"/>
                <w:szCs w:val="12"/>
                <w:lang w:eastAsia="ru-RU"/>
              </w:rPr>
              <w:t>, 5</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474 616,00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474 616,00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496E3C" w:rsidRPr="00496E3C" w:rsidTr="0038536F">
        <w:trPr>
          <w:cantSplit/>
          <w:trHeight w:val="923"/>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lastRenderedPageBreak/>
              <w:t>2.</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Учреждения образования:</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2 590 071,97</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212 071,97</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1 415 700,00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762 300,00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200 000,00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r>
      <w:tr w:rsidR="00496E3C" w:rsidRPr="00496E3C" w:rsidTr="0038536F">
        <w:trPr>
          <w:cantSplit/>
          <w:trHeight w:val="71"/>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2.1.</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sz w:val="12"/>
                <w:szCs w:val="12"/>
                <w:lang w:eastAsia="ru-RU"/>
              </w:rPr>
            </w:pPr>
            <w:r w:rsidRPr="00496E3C">
              <w:rPr>
                <w:rFonts w:ascii="Times New Roman" w:eastAsia="Times New Roman" w:hAnsi="Times New Roman" w:cs="Times New Roman"/>
                <w:sz w:val="12"/>
                <w:szCs w:val="12"/>
                <w:lang w:eastAsia="ru-RU"/>
              </w:rPr>
              <w:t>Ремонтно-</w:t>
            </w:r>
            <w:r w:rsidR="0038536F" w:rsidRPr="00496E3C">
              <w:rPr>
                <w:rFonts w:ascii="Times New Roman" w:eastAsia="Times New Roman" w:hAnsi="Times New Roman" w:cs="Times New Roman"/>
                <w:sz w:val="12"/>
                <w:szCs w:val="12"/>
                <w:lang w:eastAsia="ru-RU"/>
              </w:rPr>
              <w:t>восстановительные</w:t>
            </w:r>
            <w:r w:rsidRPr="00496E3C">
              <w:rPr>
                <w:rFonts w:ascii="Times New Roman" w:eastAsia="Times New Roman" w:hAnsi="Times New Roman" w:cs="Times New Roman"/>
                <w:sz w:val="12"/>
                <w:szCs w:val="12"/>
                <w:lang w:eastAsia="ru-RU"/>
              </w:rPr>
              <w:t xml:space="preserve"> работы</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487"/>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2.2.</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Материально-техническое оснащение</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127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2.3.</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 xml:space="preserve">Выполнение проектно-изыскательских работ, разработка сметной </w:t>
            </w:r>
            <w:r w:rsidR="0038536F" w:rsidRPr="00496E3C">
              <w:rPr>
                <w:rFonts w:ascii="Times New Roman" w:eastAsia="Times New Roman" w:hAnsi="Times New Roman" w:cs="Times New Roman"/>
                <w:color w:val="000000"/>
                <w:sz w:val="12"/>
                <w:szCs w:val="12"/>
                <w:lang w:eastAsia="ru-RU"/>
              </w:rPr>
              <w:t>документации</w:t>
            </w:r>
            <w:r w:rsidRPr="00496E3C">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1260"/>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2.4.</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 xml:space="preserve">Капитальный ремонт структурного подразделения ГБОУ СОШ </w:t>
            </w:r>
            <w:r w:rsidR="0038536F" w:rsidRPr="00496E3C">
              <w:rPr>
                <w:rFonts w:ascii="Times New Roman" w:eastAsia="Times New Roman" w:hAnsi="Times New Roman" w:cs="Times New Roman"/>
                <w:color w:val="000000"/>
                <w:sz w:val="12"/>
                <w:szCs w:val="12"/>
                <w:lang w:eastAsia="ru-RU"/>
              </w:rPr>
              <w:t>п. Сургут</w:t>
            </w:r>
            <w:r w:rsidRPr="00496E3C">
              <w:rPr>
                <w:rFonts w:ascii="Times New Roman" w:eastAsia="Times New Roman" w:hAnsi="Times New Roman" w:cs="Times New Roman"/>
                <w:color w:val="000000"/>
                <w:sz w:val="12"/>
                <w:szCs w:val="12"/>
                <w:lang w:eastAsia="ru-RU"/>
              </w:rPr>
              <w:t xml:space="preserve"> детский сад «Петушок» по адресу </w:t>
            </w:r>
            <w:r w:rsidR="0038536F" w:rsidRPr="00496E3C">
              <w:rPr>
                <w:rFonts w:ascii="Times New Roman" w:eastAsia="Times New Roman" w:hAnsi="Times New Roman" w:cs="Times New Roman"/>
                <w:color w:val="000000"/>
                <w:sz w:val="12"/>
                <w:szCs w:val="12"/>
                <w:lang w:eastAsia="ru-RU"/>
              </w:rPr>
              <w:t>п. Сургут</w:t>
            </w:r>
            <w:r w:rsidRPr="00496E3C">
              <w:rPr>
                <w:rFonts w:ascii="Times New Roman" w:eastAsia="Times New Roman" w:hAnsi="Times New Roman" w:cs="Times New Roman"/>
                <w:color w:val="000000"/>
                <w:sz w:val="12"/>
                <w:szCs w:val="12"/>
                <w:lang w:eastAsia="ru-RU"/>
              </w:rPr>
              <w:t xml:space="preserve">, </w:t>
            </w:r>
            <w:r w:rsidR="0038536F" w:rsidRPr="00496E3C">
              <w:rPr>
                <w:rFonts w:ascii="Times New Roman" w:eastAsia="Times New Roman" w:hAnsi="Times New Roman" w:cs="Times New Roman"/>
                <w:color w:val="000000"/>
                <w:sz w:val="12"/>
                <w:szCs w:val="12"/>
                <w:lang w:eastAsia="ru-RU"/>
              </w:rPr>
              <w:t xml:space="preserve">ул. </w:t>
            </w:r>
            <w:proofErr w:type="gramStart"/>
            <w:r w:rsidR="0038536F" w:rsidRPr="00496E3C">
              <w:rPr>
                <w:rFonts w:ascii="Times New Roman" w:eastAsia="Times New Roman" w:hAnsi="Times New Roman" w:cs="Times New Roman"/>
                <w:color w:val="000000"/>
                <w:sz w:val="12"/>
                <w:szCs w:val="12"/>
                <w:lang w:eastAsia="ru-RU"/>
              </w:rPr>
              <w:t>Первомайская</w:t>
            </w:r>
            <w:proofErr w:type="gramEnd"/>
            <w:r w:rsidRPr="00496E3C">
              <w:rPr>
                <w:rFonts w:ascii="Times New Roman" w:eastAsia="Times New Roman" w:hAnsi="Times New Roman" w:cs="Times New Roman"/>
                <w:color w:val="000000"/>
                <w:sz w:val="12"/>
                <w:szCs w:val="12"/>
                <w:lang w:eastAsia="ru-RU"/>
              </w:rPr>
              <w:t>, 8а</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157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lastRenderedPageBreak/>
              <w:t>2.5.</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 xml:space="preserve">Капитальный ремонт структурного подразделения ГБОУ СОШ №1 детский сад «Аленушка» </w:t>
            </w:r>
            <w:r w:rsidR="0038536F" w:rsidRPr="00496E3C">
              <w:rPr>
                <w:rFonts w:ascii="Times New Roman" w:eastAsia="Times New Roman" w:hAnsi="Times New Roman" w:cs="Times New Roman"/>
                <w:color w:val="000000"/>
                <w:sz w:val="12"/>
                <w:szCs w:val="12"/>
                <w:lang w:eastAsia="ru-RU"/>
              </w:rPr>
              <w:t>п. Суходол</w:t>
            </w:r>
            <w:r w:rsidRPr="00496E3C">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220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2.6.</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sz w:val="12"/>
                <w:szCs w:val="12"/>
                <w:lang w:eastAsia="ru-RU"/>
              </w:rPr>
            </w:pPr>
            <w:r w:rsidRPr="00496E3C">
              <w:rPr>
                <w:rFonts w:ascii="Times New Roman" w:eastAsia="Times New Roman" w:hAnsi="Times New Roman" w:cs="Times New Roman"/>
                <w:sz w:val="12"/>
                <w:szCs w:val="12"/>
                <w:lang w:eastAsia="ru-RU"/>
              </w:rPr>
              <w:t xml:space="preserve">Текущее и перспективное  материально-техническое обеспечение и устранение     нарушений  обязательных  требований  санитарного  законодательства  по  предписаниям   Управления </w:t>
            </w:r>
            <w:proofErr w:type="spellStart"/>
            <w:r w:rsidRPr="00496E3C">
              <w:rPr>
                <w:rFonts w:ascii="Times New Roman" w:eastAsia="Times New Roman" w:hAnsi="Times New Roman" w:cs="Times New Roman"/>
                <w:sz w:val="12"/>
                <w:szCs w:val="12"/>
                <w:lang w:eastAsia="ru-RU"/>
              </w:rPr>
              <w:t>Роспотребнадзора</w:t>
            </w:r>
            <w:proofErr w:type="spellEnd"/>
            <w:r w:rsidRPr="00496E3C">
              <w:rPr>
                <w:rFonts w:ascii="Times New Roman" w:eastAsia="Times New Roman" w:hAnsi="Times New Roman" w:cs="Times New Roman"/>
                <w:sz w:val="12"/>
                <w:szCs w:val="12"/>
                <w:lang w:eastAsia="ru-RU"/>
              </w:rPr>
              <w:t xml:space="preserve"> по Самарской области</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238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lastRenderedPageBreak/>
              <w:t>2.7.</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Проведение ремонта в спортивных залах и оснащению спортивным инвентарем и оборудованием открытых плоскостных спортивных сооружений государственных общеобразовательных организаций, расположенных в сельской местности</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2 590 071,97</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212 071,97</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1 415 700,00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762 300,00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200 000,00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1134"/>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3.</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Муниципальные административные здания и прочие сооружения</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56 701 325,90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116 613,00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3 217 712,90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50 567 000,00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2 800 000,00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r>
      <w:tr w:rsidR="00496E3C" w:rsidRPr="00496E3C" w:rsidTr="0038536F">
        <w:trPr>
          <w:cantSplit/>
          <w:trHeight w:val="381"/>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3.1.</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sz w:val="12"/>
                <w:szCs w:val="12"/>
                <w:lang w:eastAsia="ru-RU"/>
              </w:rPr>
            </w:pPr>
            <w:r w:rsidRPr="00496E3C">
              <w:rPr>
                <w:rFonts w:ascii="Times New Roman" w:eastAsia="Times New Roman" w:hAnsi="Times New Roman" w:cs="Times New Roman"/>
                <w:sz w:val="12"/>
                <w:szCs w:val="12"/>
                <w:lang w:eastAsia="ru-RU"/>
              </w:rPr>
              <w:t>Ремонтно-</w:t>
            </w:r>
            <w:r w:rsidR="0038536F" w:rsidRPr="00496E3C">
              <w:rPr>
                <w:rFonts w:ascii="Times New Roman" w:eastAsia="Times New Roman" w:hAnsi="Times New Roman" w:cs="Times New Roman"/>
                <w:sz w:val="12"/>
                <w:szCs w:val="12"/>
                <w:lang w:eastAsia="ru-RU"/>
              </w:rPr>
              <w:t>восстановительные</w:t>
            </w:r>
            <w:r w:rsidRPr="00496E3C">
              <w:rPr>
                <w:rFonts w:ascii="Times New Roman" w:eastAsia="Times New Roman" w:hAnsi="Times New Roman" w:cs="Times New Roman"/>
                <w:sz w:val="12"/>
                <w:szCs w:val="12"/>
                <w:lang w:eastAsia="ru-RU"/>
              </w:rPr>
              <w:t xml:space="preserve"> работы</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97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3.2.</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Материально-техническое оснащение</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3 211 555,00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3 211 555,00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172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lastRenderedPageBreak/>
              <w:t>3.3.</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 xml:space="preserve">Выполнение </w:t>
            </w:r>
            <w:r w:rsidR="0038536F" w:rsidRPr="00496E3C">
              <w:rPr>
                <w:rFonts w:ascii="Times New Roman" w:eastAsia="Times New Roman" w:hAnsi="Times New Roman" w:cs="Times New Roman"/>
                <w:color w:val="000000"/>
                <w:sz w:val="12"/>
                <w:szCs w:val="12"/>
                <w:lang w:eastAsia="ru-RU"/>
              </w:rPr>
              <w:t>проектно</w:t>
            </w:r>
            <w:r w:rsidRPr="00496E3C">
              <w:rPr>
                <w:rFonts w:ascii="Times New Roman" w:eastAsia="Times New Roman" w:hAnsi="Times New Roman" w:cs="Times New Roman"/>
                <w:color w:val="000000"/>
                <w:sz w:val="12"/>
                <w:szCs w:val="12"/>
                <w:lang w:eastAsia="ru-RU"/>
              </w:rPr>
              <w:t xml:space="preserve">-изыскательских работ, разработка сметной </w:t>
            </w:r>
            <w:r w:rsidR="0038536F" w:rsidRPr="00496E3C">
              <w:rPr>
                <w:rFonts w:ascii="Times New Roman" w:eastAsia="Times New Roman" w:hAnsi="Times New Roman" w:cs="Times New Roman"/>
                <w:color w:val="000000"/>
                <w:sz w:val="12"/>
                <w:szCs w:val="12"/>
                <w:lang w:eastAsia="ru-RU"/>
              </w:rPr>
              <w:t>документации</w:t>
            </w:r>
            <w:r w:rsidRPr="00496E3C">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235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3.4.</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 xml:space="preserve">Проведение капитального ремонта находящихся в муниципальной собственности зданий, занимаемых </w:t>
            </w:r>
            <w:r w:rsidR="0038536F" w:rsidRPr="00496E3C">
              <w:rPr>
                <w:rFonts w:ascii="Times New Roman" w:eastAsia="Times New Roman" w:hAnsi="Times New Roman" w:cs="Times New Roman"/>
                <w:color w:val="000000"/>
                <w:sz w:val="12"/>
                <w:szCs w:val="12"/>
                <w:lang w:eastAsia="ru-RU"/>
              </w:rPr>
              <w:t>государственными</w:t>
            </w:r>
            <w:r w:rsidRPr="00496E3C">
              <w:rPr>
                <w:rFonts w:ascii="Times New Roman" w:eastAsia="Times New Roman" w:hAnsi="Times New Roman" w:cs="Times New Roman"/>
                <w:color w:val="000000"/>
                <w:sz w:val="12"/>
                <w:szCs w:val="12"/>
                <w:lang w:eastAsia="ru-RU"/>
              </w:rPr>
              <w:t xml:space="preserve"> и муниципальными образовательными учреждениям, а так же по благоустройству прилегающей </w:t>
            </w:r>
            <w:r w:rsidR="0038536F" w:rsidRPr="00496E3C">
              <w:rPr>
                <w:rFonts w:ascii="Times New Roman" w:eastAsia="Times New Roman" w:hAnsi="Times New Roman" w:cs="Times New Roman"/>
                <w:color w:val="000000"/>
                <w:sz w:val="12"/>
                <w:szCs w:val="12"/>
                <w:lang w:eastAsia="ru-RU"/>
              </w:rPr>
              <w:t>территории</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53 367 000,00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50 567 000,00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2 800 000,00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2985"/>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lastRenderedPageBreak/>
              <w:t>3.5.</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Создание условий для обеспечения жителей муниципальных образований в Самарской области услугами связи</w:t>
            </w:r>
            <w:proofErr w:type="gramStart"/>
            <w:r w:rsidRPr="00496E3C">
              <w:rPr>
                <w:rFonts w:ascii="Times New Roman" w:eastAsia="Times New Roman" w:hAnsi="Times New Roman" w:cs="Times New Roman"/>
                <w:color w:val="000000"/>
                <w:sz w:val="12"/>
                <w:szCs w:val="12"/>
                <w:lang w:eastAsia="ru-RU"/>
              </w:rPr>
              <w:t xml:space="preserve"> ,</w:t>
            </w:r>
            <w:proofErr w:type="gramEnd"/>
            <w:r w:rsidRPr="00496E3C">
              <w:rPr>
                <w:rFonts w:ascii="Times New Roman" w:eastAsia="Times New Roman" w:hAnsi="Times New Roman" w:cs="Times New Roman"/>
                <w:color w:val="000000"/>
                <w:sz w:val="12"/>
                <w:szCs w:val="12"/>
                <w:lang w:eastAsia="ru-RU"/>
              </w:rPr>
              <w:t xml:space="preserve"> в части проведения ремонта зданий, находящихся в муниципальной </w:t>
            </w:r>
            <w:r w:rsidR="0038536F" w:rsidRPr="00496E3C">
              <w:rPr>
                <w:rFonts w:ascii="Times New Roman" w:eastAsia="Times New Roman" w:hAnsi="Times New Roman" w:cs="Times New Roman"/>
                <w:color w:val="000000"/>
                <w:sz w:val="12"/>
                <w:szCs w:val="12"/>
                <w:lang w:eastAsia="ru-RU"/>
              </w:rPr>
              <w:t>собственности</w:t>
            </w:r>
            <w:r w:rsidRPr="00496E3C">
              <w:rPr>
                <w:rFonts w:ascii="Times New Roman" w:eastAsia="Times New Roman" w:hAnsi="Times New Roman" w:cs="Times New Roman"/>
                <w:color w:val="000000"/>
                <w:sz w:val="12"/>
                <w:szCs w:val="12"/>
                <w:lang w:eastAsia="ru-RU"/>
              </w:rPr>
              <w:t xml:space="preserve">, в которых </w:t>
            </w:r>
            <w:r w:rsidR="0038536F" w:rsidRPr="00496E3C">
              <w:rPr>
                <w:rFonts w:ascii="Times New Roman" w:eastAsia="Times New Roman" w:hAnsi="Times New Roman" w:cs="Times New Roman"/>
                <w:color w:val="000000"/>
                <w:sz w:val="12"/>
                <w:szCs w:val="12"/>
                <w:lang w:eastAsia="ru-RU"/>
              </w:rPr>
              <w:t>расположены</w:t>
            </w:r>
            <w:r w:rsidRPr="00496E3C">
              <w:rPr>
                <w:rFonts w:ascii="Times New Roman" w:eastAsia="Times New Roman" w:hAnsi="Times New Roman" w:cs="Times New Roman"/>
                <w:color w:val="000000"/>
                <w:sz w:val="12"/>
                <w:szCs w:val="12"/>
                <w:lang w:eastAsia="ru-RU"/>
              </w:rPr>
              <w:t xml:space="preserve"> отделения почтовой связи , и благоустройства прилегающей территории</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122 770,90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116 613,00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6 157,90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0,00</w:t>
            </w:r>
          </w:p>
        </w:tc>
      </w:tr>
      <w:tr w:rsidR="00496E3C" w:rsidRPr="00496E3C" w:rsidTr="0038536F">
        <w:trPr>
          <w:cantSplit/>
          <w:trHeight w:val="1134"/>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4.</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38536F" w:rsidP="0038536F">
            <w:pPr>
              <w:spacing w:after="0" w:line="240" w:lineRule="auto"/>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Обустройство</w:t>
            </w:r>
            <w:r w:rsidR="00496E3C" w:rsidRPr="00496E3C">
              <w:rPr>
                <w:rFonts w:ascii="Times New Roman" w:eastAsia="Times New Roman" w:hAnsi="Times New Roman" w:cs="Times New Roman"/>
                <w:b/>
                <w:bCs/>
                <w:color w:val="000000"/>
                <w:sz w:val="12"/>
                <w:szCs w:val="12"/>
                <w:lang w:eastAsia="ru-RU"/>
              </w:rPr>
              <w:t xml:space="preserve"> и восстановление воинских захоронений</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1 043 357,90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644 150,00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347 050,00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52 157,90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r>
      <w:tr w:rsidR="00496E3C" w:rsidRPr="00496E3C" w:rsidTr="0038536F">
        <w:trPr>
          <w:cantSplit/>
          <w:trHeight w:val="1134"/>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t>5.</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Благоустройство военно-исторических мемориальных комплексов (памятников)</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4 636 920,00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4 405 070,00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231 850,00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r>
      <w:tr w:rsidR="00496E3C" w:rsidRPr="00496E3C" w:rsidTr="0038536F">
        <w:trPr>
          <w:cantSplit/>
          <w:trHeight w:val="861"/>
        </w:trPr>
        <w:tc>
          <w:tcPr>
            <w:tcW w:w="190" w:type="pct"/>
            <w:tcBorders>
              <w:top w:val="nil"/>
              <w:left w:val="single" w:sz="4" w:space="0" w:color="auto"/>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color w:val="000000"/>
                <w:sz w:val="12"/>
                <w:szCs w:val="12"/>
                <w:lang w:eastAsia="ru-RU"/>
              </w:rPr>
            </w:pPr>
            <w:r w:rsidRPr="00496E3C">
              <w:rPr>
                <w:rFonts w:ascii="Times New Roman" w:eastAsia="Times New Roman" w:hAnsi="Times New Roman" w:cs="Times New Roman"/>
                <w:color w:val="000000"/>
                <w:sz w:val="12"/>
                <w:szCs w:val="12"/>
                <w:lang w:eastAsia="ru-RU"/>
              </w:rPr>
              <w:lastRenderedPageBreak/>
              <w:t>6.</w:t>
            </w:r>
          </w:p>
        </w:tc>
        <w:tc>
          <w:tcPr>
            <w:tcW w:w="417" w:type="pct"/>
            <w:tcBorders>
              <w:top w:val="nil"/>
              <w:left w:val="nil"/>
              <w:bottom w:val="single" w:sz="4" w:space="0" w:color="auto"/>
              <w:right w:val="single" w:sz="4" w:space="0" w:color="auto"/>
            </w:tcBorders>
            <w:shd w:val="clear" w:color="auto" w:fill="auto"/>
            <w:vAlign w:val="center"/>
            <w:hideMark/>
          </w:tcPr>
          <w:p w:rsidR="00496E3C" w:rsidRPr="00496E3C" w:rsidRDefault="00496E3C" w:rsidP="0038536F">
            <w:pPr>
              <w:spacing w:after="0" w:line="240" w:lineRule="auto"/>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Прочие объекты и сооружения</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2 726 320,17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000000" w:fill="FFFFFF"/>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2 726 320,17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r>
      <w:tr w:rsidR="00496E3C" w:rsidRPr="00496E3C" w:rsidTr="0038536F">
        <w:trPr>
          <w:cantSplit/>
          <w:trHeight w:val="993"/>
        </w:trPr>
        <w:tc>
          <w:tcPr>
            <w:tcW w:w="6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E3C" w:rsidRPr="00496E3C" w:rsidRDefault="00496E3C" w:rsidP="0038536F">
            <w:pPr>
              <w:spacing w:after="0" w:line="240" w:lineRule="auto"/>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ИТОГО</w:t>
            </w:r>
          </w:p>
        </w:tc>
        <w:tc>
          <w:tcPr>
            <w:tcW w:w="175"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128 977 121,09</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20 987 710,00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25 822 957,62</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8 991 789,67</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10 635 900,00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5 727 100,00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1 066 663,80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1 415 700,00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51 329 300,00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3 000 000,00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496E3C" w:rsidRPr="00496E3C" w:rsidRDefault="00496E3C" w:rsidP="0038536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96E3C">
              <w:rPr>
                <w:rFonts w:ascii="Times New Roman" w:eastAsia="Times New Roman" w:hAnsi="Times New Roman" w:cs="Times New Roman"/>
                <w:b/>
                <w:bCs/>
                <w:color w:val="000000"/>
                <w:sz w:val="12"/>
                <w:szCs w:val="12"/>
                <w:lang w:eastAsia="ru-RU"/>
              </w:rPr>
              <w:t>0,00</w:t>
            </w:r>
          </w:p>
        </w:tc>
      </w:tr>
    </w:tbl>
    <w:p w:rsidR="00496E3C" w:rsidRDefault="0038536F" w:rsidP="0038536F">
      <w:pPr>
        <w:spacing w:after="0"/>
        <w:ind w:firstLine="284"/>
        <w:jc w:val="both"/>
        <w:rPr>
          <w:rFonts w:ascii="Times New Roman" w:eastAsia="Calibri" w:hAnsi="Times New Roman" w:cs="Times New Roman"/>
          <w:bCs/>
          <w:sz w:val="12"/>
          <w:szCs w:val="12"/>
        </w:rPr>
      </w:pPr>
      <w:r w:rsidRPr="0038536F">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FD6BCF" w:rsidRDefault="00FD6BCF" w:rsidP="0038536F">
      <w:pPr>
        <w:spacing w:after="0"/>
        <w:ind w:firstLine="284"/>
        <w:jc w:val="both"/>
        <w:rPr>
          <w:rFonts w:ascii="Times New Roman" w:eastAsia="Calibri" w:hAnsi="Times New Roman" w:cs="Times New Roman"/>
          <w:bCs/>
          <w:sz w:val="12"/>
          <w:szCs w:val="12"/>
        </w:rPr>
      </w:pPr>
    </w:p>
    <w:p w:rsidR="00FD6BCF" w:rsidRPr="00FD6BCF" w:rsidRDefault="00FD6BCF" w:rsidP="00FD6BCF">
      <w:pPr>
        <w:spacing w:after="0"/>
        <w:ind w:firstLine="284"/>
        <w:jc w:val="center"/>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Администрация</w:t>
      </w:r>
    </w:p>
    <w:p w:rsidR="00FD6BCF" w:rsidRPr="00FD6BCF" w:rsidRDefault="00FD6BCF" w:rsidP="00FD6BCF">
      <w:pPr>
        <w:spacing w:after="0"/>
        <w:ind w:firstLine="284"/>
        <w:jc w:val="center"/>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муниципального района Сергиевский</w:t>
      </w:r>
    </w:p>
    <w:p w:rsidR="00FD6BCF" w:rsidRPr="00FD6BCF" w:rsidRDefault="00FD6BCF" w:rsidP="00FD6BCF">
      <w:pPr>
        <w:spacing w:after="0"/>
        <w:ind w:firstLine="284"/>
        <w:jc w:val="center"/>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Самарской области</w:t>
      </w:r>
    </w:p>
    <w:p w:rsidR="00FD6BCF" w:rsidRPr="00FD6BCF" w:rsidRDefault="00FD6BCF" w:rsidP="00FD6BCF">
      <w:pPr>
        <w:spacing w:after="0"/>
        <w:ind w:firstLine="284"/>
        <w:jc w:val="center"/>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ПОСТАНОВЛЕНИЕ</w:t>
      </w:r>
    </w:p>
    <w:p w:rsidR="00FD6BCF" w:rsidRDefault="00FD6BCF" w:rsidP="00FD6BCF">
      <w:pPr>
        <w:spacing w:after="0"/>
        <w:ind w:firstLine="284"/>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xml:space="preserve">«21» июля 2020 г.  </w:t>
      </w:r>
      <w:r>
        <w:rPr>
          <w:rFonts w:ascii="Times New Roman" w:eastAsia="Calibri" w:hAnsi="Times New Roman" w:cs="Times New Roman"/>
          <w:bCs/>
          <w:sz w:val="12"/>
          <w:szCs w:val="12"/>
        </w:rPr>
        <w:t xml:space="preserve">                                                                                                                                                                                                    </w:t>
      </w:r>
      <w:r w:rsidRPr="00FD6BCF">
        <w:rPr>
          <w:rFonts w:ascii="Times New Roman" w:eastAsia="Calibri" w:hAnsi="Times New Roman" w:cs="Times New Roman"/>
          <w:bCs/>
          <w:sz w:val="12"/>
          <w:szCs w:val="12"/>
        </w:rPr>
        <w:t xml:space="preserve">№ 795       </w:t>
      </w:r>
    </w:p>
    <w:p w:rsidR="00FD6BCF" w:rsidRDefault="00FD6BCF" w:rsidP="00FD6BCF">
      <w:pPr>
        <w:spacing w:after="0"/>
        <w:ind w:firstLine="284"/>
        <w:jc w:val="center"/>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w:t>
      </w:r>
    </w:p>
    <w:p w:rsidR="00FD6BCF" w:rsidRPr="00FD6BCF" w:rsidRDefault="00FD6BCF" w:rsidP="00FD6BCF">
      <w:pPr>
        <w:spacing w:after="0"/>
        <w:ind w:firstLine="284"/>
        <w:jc w:val="both"/>
        <w:rPr>
          <w:rFonts w:ascii="Times New Roman" w:eastAsia="Calibri" w:hAnsi="Times New Roman" w:cs="Times New Roman"/>
          <w:bCs/>
          <w:sz w:val="12"/>
          <w:szCs w:val="12"/>
        </w:rPr>
      </w:pPr>
      <w:proofErr w:type="gramStart"/>
      <w:r w:rsidRPr="00FD6BCF">
        <w:rPr>
          <w:rFonts w:ascii="Times New Roman" w:eastAsia="Calibri" w:hAnsi="Times New Roman" w:cs="Times New Roman"/>
          <w:bCs/>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в целях совершенствования системы комплексного благоустройства населенных пунктов поселения и качества жизни населения, в целях уточнения объемов финансирования муниципальной программы «Формирование комфортной городской среды на 2018-2024</w:t>
      </w:r>
      <w:proofErr w:type="gramEnd"/>
      <w:r w:rsidRPr="00FD6BCF">
        <w:rPr>
          <w:rFonts w:ascii="Times New Roman" w:eastAsia="Calibri" w:hAnsi="Times New Roman" w:cs="Times New Roman"/>
          <w:bCs/>
          <w:sz w:val="12"/>
          <w:szCs w:val="12"/>
        </w:rPr>
        <w:t xml:space="preserve"> годы», администрация  му</w:t>
      </w:r>
      <w:r>
        <w:rPr>
          <w:rFonts w:ascii="Times New Roman" w:eastAsia="Calibri" w:hAnsi="Times New Roman" w:cs="Times New Roman"/>
          <w:bCs/>
          <w:sz w:val="12"/>
          <w:szCs w:val="12"/>
        </w:rPr>
        <w:t>ниципального района Сергиевский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ПОСТАНОВЛЯЕТ:</w:t>
      </w:r>
    </w:p>
    <w:p w:rsidR="00FD6BCF" w:rsidRPr="00FD6BCF" w:rsidRDefault="00FD6BCF" w:rsidP="00FD6BC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FD6BCF">
        <w:rPr>
          <w:rFonts w:ascii="Times New Roman" w:eastAsia="Calibri" w:hAnsi="Times New Roman" w:cs="Times New Roman"/>
          <w:bCs/>
          <w:sz w:val="12"/>
          <w:szCs w:val="12"/>
        </w:rPr>
        <w:t>Внести изменения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 (далее Программа) следующего содержания:</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1.1. В паспорте Программы раздел «Объемы и источники финансирования муниципальной программы» изложить в следующей редакции:</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xml:space="preserve">«Планируемый общий объем финансирования Программы составит: 145 490 573,36* рублей, в </w:t>
      </w:r>
      <w:proofErr w:type="spellStart"/>
      <w:r w:rsidRPr="00FD6BCF">
        <w:rPr>
          <w:rFonts w:ascii="Times New Roman" w:eastAsia="Calibri" w:hAnsi="Times New Roman" w:cs="Times New Roman"/>
          <w:bCs/>
          <w:sz w:val="12"/>
          <w:szCs w:val="12"/>
        </w:rPr>
        <w:t>т.ч</w:t>
      </w:r>
      <w:proofErr w:type="spellEnd"/>
      <w:r w:rsidRPr="00FD6BCF">
        <w:rPr>
          <w:rFonts w:ascii="Times New Roman" w:eastAsia="Calibri" w:hAnsi="Times New Roman" w:cs="Times New Roman"/>
          <w:bCs/>
          <w:sz w:val="12"/>
          <w:szCs w:val="12"/>
        </w:rPr>
        <w:t>.:</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средства местного бюджета  –  9 962 082,09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средства областного бюджета  –  93 637 690,10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средства федерального бюджета –  41 012 584,82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средства из внебюджетных источников –878 216,35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В том числе по годам:</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2018 год – 21 144 182,41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2019 год – 19 412 599,47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2020 год – 21 676 491,03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2021 год – 14 500 000,0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2022 год – 15 700 000,00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2023 год – 26 057 300,45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2024 год – 27 000 000,00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прогноз финансирования».</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1.2. В тексте программы в разделе «Объемы и источники финансирования Программы слова</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xml:space="preserve"> «Планируемый общий объем финансирования Программы составит: 147 644 075,24* рублей, в </w:t>
      </w:r>
      <w:proofErr w:type="spellStart"/>
      <w:r w:rsidRPr="00FD6BCF">
        <w:rPr>
          <w:rFonts w:ascii="Times New Roman" w:eastAsia="Calibri" w:hAnsi="Times New Roman" w:cs="Times New Roman"/>
          <w:bCs/>
          <w:sz w:val="12"/>
          <w:szCs w:val="12"/>
        </w:rPr>
        <w:t>т.ч</w:t>
      </w:r>
      <w:proofErr w:type="spellEnd"/>
      <w:r w:rsidRPr="00FD6BCF">
        <w:rPr>
          <w:rFonts w:ascii="Times New Roman" w:eastAsia="Calibri" w:hAnsi="Times New Roman" w:cs="Times New Roman"/>
          <w:bCs/>
          <w:sz w:val="12"/>
          <w:szCs w:val="12"/>
        </w:rPr>
        <w:t>.:</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средства местного бюджета –9 564 417,05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средства областного бюджета –112 151 567,97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средства федерального бюджета – 25 928 090,22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В том числе по годам*:</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2018 год – 21 144 182,41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2019 год – 18 562 599,47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2020 год – 24 679 992,91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2021 год – 14 500 000,0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2022 год – 15 700 000,00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2023 год –26 057 300,45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2024 год – 27 000 000,00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прогноз финансирования</w:t>
      </w:r>
      <w:proofErr w:type="gramStart"/>
      <w:r w:rsidRPr="00FD6BCF">
        <w:rPr>
          <w:rFonts w:ascii="Times New Roman" w:eastAsia="Calibri" w:hAnsi="Times New Roman" w:cs="Times New Roman"/>
          <w:bCs/>
          <w:sz w:val="12"/>
          <w:szCs w:val="12"/>
        </w:rPr>
        <w:t xml:space="preserve">.» </w:t>
      </w:r>
      <w:proofErr w:type="gramEnd"/>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заменить словами</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xml:space="preserve">«Планируемый общий объем финансирования Программы составит: 145 490 573,36* рублей, в </w:t>
      </w:r>
      <w:proofErr w:type="spellStart"/>
      <w:r w:rsidRPr="00FD6BCF">
        <w:rPr>
          <w:rFonts w:ascii="Times New Roman" w:eastAsia="Calibri" w:hAnsi="Times New Roman" w:cs="Times New Roman"/>
          <w:bCs/>
          <w:sz w:val="12"/>
          <w:szCs w:val="12"/>
        </w:rPr>
        <w:t>т.ч</w:t>
      </w:r>
      <w:proofErr w:type="spellEnd"/>
      <w:r w:rsidRPr="00FD6BCF">
        <w:rPr>
          <w:rFonts w:ascii="Times New Roman" w:eastAsia="Calibri" w:hAnsi="Times New Roman" w:cs="Times New Roman"/>
          <w:bCs/>
          <w:sz w:val="12"/>
          <w:szCs w:val="12"/>
        </w:rPr>
        <w:t>.:</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средства местного бюджета  –  9 962 082,09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средства областного бюджета  –  93 637 690,10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средства федерального бюджета –  41 012 584,82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lastRenderedPageBreak/>
        <w:t>- средства из внебюджетных источников –878 216,35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В том числе по годам:</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2018 год – 21 144 182,41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2019 год – 19 412 599,47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2020 год – 21 676 491,03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2021 год – 14 500 000,0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2022 год – 15 700 000,00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2023 год – 26 057 300,45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2024 год – 27 000 000,00 рублей*.</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прогноз финансирования».</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1.3. Приложение №2 к Программе изложить в редакции согласно приложению №1 к настоящему Постановлению.</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1.4. Приложение №7 к Программе изложить в редакции согласно приложению №2 к настоящему Постановлению.</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1.5. Приложение №6 к Программе изложить в редакции согласно приложению 3 к настоящему Постановлению.</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2. Опубликовать настоящее Постановление в газете «Сергиевский вестник».</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D6BCF" w:rsidRPr="00FD6BCF" w:rsidRDefault="00FD6BCF" w:rsidP="00FD6BCF">
      <w:pPr>
        <w:spacing w:after="0"/>
        <w:ind w:firstLine="284"/>
        <w:jc w:val="both"/>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xml:space="preserve">4. </w:t>
      </w:r>
      <w:proofErr w:type="gramStart"/>
      <w:r w:rsidRPr="00FD6BCF">
        <w:rPr>
          <w:rFonts w:ascii="Times New Roman" w:eastAsia="Calibri" w:hAnsi="Times New Roman" w:cs="Times New Roman"/>
          <w:bCs/>
          <w:sz w:val="12"/>
          <w:szCs w:val="12"/>
        </w:rPr>
        <w:t>Контроль за</w:t>
      </w:r>
      <w:proofErr w:type="gramEnd"/>
      <w:r w:rsidRPr="00FD6BCF">
        <w:rPr>
          <w:rFonts w:ascii="Times New Roman" w:eastAsia="Calibri" w:hAnsi="Times New Roman" w:cs="Times New Roman"/>
          <w:bCs/>
          <w:sz w:val="12"/>
          <w:szCs w:val="12"/>
        </w:rPr>
        <w:t xml:space="preserve"> выполнением настоящего постановления возложить на первого заместителя Главы муниципального района Сергиевский С</w:t>
      </w:r>
      <w:r>
        <w:rPr>
          <w:rFonts w:ascii="Times New Roman" w:eastAsia="Calibri" w:hAnsi="Times New Roman" w:cs="Times New Roman"/>
          <w:bCs/>
          <w:sz w:val="12"/>
          <w:szCs w:val="12"/>
        </w:rPr>
        <w:t>амарской области Екамасова А.И.</w:t>
      </w:r>
    </w:p>
    <w:p w:rsidR="00FD6BCF" w:rsidRDefault="00FD6BCF" w:rsidP="00FD6BCF">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proofErr w:type="gramStart"/>
      <w:r w:rsidRPr="00FD6BCF">
        <w:rPr>
          <w:rFonts w:ascii="Times New Roman" w:eastAsia="Calibri" w:hAnsi="Times New Roman" w:cs="Times New Roman"/>
          <w:bCs/>
          <w:sz w:val="12"/>
          <w:szCs w:val="12"/>
        </w:rPr>
        <w:t>муниципального</w:t>
      </w:r>
      <w:proofErr w:type="gramEnd"/>
      <w:r w:rsidRPr="00FD6BCF">
        <w:rPr>
          <w:rFonts w:ascii="Times New Roman" w:eastAsia="Calibri" w:hAnsi="Times New Roman" w:cs="Times New Roman"/>
          <w:bCs/>
          <w:sz w:val="12"/>
          <w:szCs w:val="12"/>
        </w:rPr>
        <w:t xml:space="preserve"> </w:t>
      </w:r>
    </w:p>
    <w:p w:rsidR="00FD6BCF" w:rsidRDefault="00FD6BCF" w:rsidP="00FD6BCF">
      <w:pPr>
        <w:spacing w:after="0"/>
        <w:ind w:firstLine="284"/>
        <w:jc w:val="right"/>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xml:space="preserve"> района  Сергиевский                                                 </w:t>
      </w:r>
    </w:p>
    <w:p w:rsidR="00FD6BCF" w:rsidRDefault="00FD6BCF" w:rsidP="00FD6BCF">
      <w:pPr>
        <w:spacing w:after="0"/>
        <w:ind w:firstLine="284"/>
        <w:jc w:val="right"/>
        <w:rPr>
          <w:rFonts w:ascii="Times New Roman" w:eastAsia="Calibri" w:hAnsi="Times New Roman" w:cs="Times New Roman"/>
          <w:bCs/>
          <w:sz w:val="12"/>
          <w:szCs w:val="12"/>
        </w:rPr>
      </w:pPr>
      <w:r w:rsidRPr="00FD6BCF">
        <w:rPr>
          <w:rFonts w:ascii="Times New Roman" w:eastAsia="Calibri" w:hAnsi="Times New Roman" w:cs="Times New Roman"/>
          <w:bCs/>
          <w:sz w:val="12"/>
          <w:szCs w:val="12"/>
        </w:rPr>
        <w:t xml:space="preserve"> А.А. Веселов</w:t>
      </w:r>
    </w:p>
    <w:p w:rsidR="00FD6BCF" w:rsidRDefault="00FD6BCF" w:rsidP="00FD6BCF">
      <w:pPr>
        <w:spacing w:after="0"/>
        <w:ind w:firstLine="284"/>
        <w:jc w:val="right"/>
        <w:rPr>
          <w:rFonts w:ascii="Times New Roman" w:eastAsia="Calibri" w:hAnsi="Times New Roman" w:cs="Times New Roman"/>
          <w:bCs/>
          <w:sz w:val="12"/>
          <w:szCs w:val="12"/>
        </w:rPr>
      </w:pPr>
    </w:p>
    <w:p w:rsidR="0013351F" w:rsidRDefault="0013351F" w:rsidP="00FD6BCF">
      <w:pPr>
        <w:spacing w:after="0"/>
        <w:ind w:firstLine="284"/>
        <w:jc w:val="right"/>
        <w:rPr>
          <w:rFonts w:ascii="Times New Roman" w:eastAsia="Calibri" w:hAnsi="Times New Roman" w:cs="Times New Roman"/>
          <w:bCs/>
          <w:sz w:val="12"/>
          <w:szCs w:val="12"/>
        </w:rPr>
      </w:pPr>
      <w:r w:rsidRPr="0013351F">
        <w:rPr>
          <w:rFonts w:ascii="Times New Roman" w:eastAsia="Calibri" w:hAnsi="Times New Roman" w:cs="Times New Roman"/>
          <w:bCs/>
          <w:sz w:val="12"/>
          <w:szCs w:val="12"/>
        </w:rPr>
        <w:t>Приложение №1</w:t>
      </w:r>
    </w:p>
    <w:p w:rsidR="0013351F" w:rsidRDefault="0013351F" w:rsidP="00FD6BCF">
      <w:pPr>
        <w:spacing w:after="0"/>
        <w:ind w:firstLine="284"/>
        <w:jc w:val="right"/>
        <w:rPr>
          <w:rFonts w:ascii="Times New Roman" w:eastAsia="Calibri" w:hAnsi="Times New Roman" w:cs="Times New Roman"/>
          <w:bCs/>
          <w:sz w:val="12"/>
          <w:szCs w:val="12"/>
        </w:rPr>
      </w:pPr>
      <w:r w:rsidRPr="0013351F">
        <w:rPr>
          <w:rFonts w:ascii="Times New Roman" w:eastAsia="Calibri" w:hAnsi="Times New Roman" w:cs="Times New Roman"/>
          <w:bCs/>
          <w:sz w:val="12"/>
          <w:szCs w:val="12"/>
        </w:rPr>
        <w:t xml:space="preserve"> к  постановлению</w:t>
      </w:r>
    </w:p>
    <w:p w:rsidR="0013351F" w:rsidRDefault="0013351F" w:rsidP="00FD6BCF">
      <w:pPr>
        <w:spacing w:after="0"/>
        <w:ind w:firstLine="284"/>
        <w:jc w:val="right"/>
        <w:rPr>
          <w:rFonts w:ascii="Times New Roman" w:eastAsia="Calibri" w:hAnsi="Times New Roman" w:cs="Times New Roman"/>
          <w:bCs/>
          <w:sz w:val="12"/>
          <w:szCs w:val="12"/>
        </w:rPr>
      </w:pPr>
      <w:r w:rsidRPr="0013351F">
        <w:rPr>
          <w:rFonts w:ascii="Times New Roman" w:eastAsia="Calibri" w:hAnsi="Times New Roman" w:cs="Times New Roman"/>
          <w:bCs/>
          <w:sz w:val="12"/>
          <w:szCs w:val="12"/>
        </w:rPr>
        <w:t xml:space="preserve"> №795 от 21 июля 2020 года</w:t>
      </w:r>
    </w:p>
    <w:p w:rsidR="0013351F" w:rsidRDefault="0013351F" w:rsidP="0013351F">
      <w:pPr>
        <w:spacing w:after="0"/>
        <w:ind w:firstLine="284"/>
        <w:jc w:val="center"/>
        <w:rPr>
          <w:rFonts w:ascii="Times New Roman" w:eastAsia="Calibri" w:hAnsi="Times New Roman" w:cs="Times New Roman"/>
          <w:bCs/>
          <w:sz w:val="12"/>
          <w:szCs w:val="12"/>
        </w:rPr>
      </w:pPr>
      <w:r w:rsidRPr="0013351F">
        <w:rPr>
          <w:rFonts w:ascii="Times New Roman" w:eastAsia="Calibri" w:hAnsi="Times New Roman" w:cs="Times New Roman"/>
          <w:bCs/>
          <w:sz w:val="12"/>
          <w:szCs w:val="12"/>
        </w:rPr>
        <w:t>Объемы и источники финансирования программных мероприятий</w:t>
      </w:r>
    </w:p>
    <w:p w:rsidR="0013351F" w:rsidRDefault="0013351F" w:rsidP="0013351F">
      <w:pPr>
        <w:spacing w:after="0"/>
        <w:ind w:firstLine="284"/>
        <w:jc w:val="right"/>
        <w:rPr>
          <w:rFonts w:ascii="Times New Roman" w:eastAsia="Calibri" w:hAnsi="Times New Roman" w:cs="Times New Roman"/>
          <w:bCs/>
          <w:sz w:val="12"/>
          <w:szCs w:val="12"/>
        </w:rPr>
      </w:pPr>
      <w:r w:rsidRPr="0013351F">
        <w:rPr>
          <w:rFonts w:ascii="Times New Roman" w:eastAsia="Calibri" w:hAnsi="Times New Roman" w:cs="Times New Roman"/>
          <w:bCs/>
          <w:sz w:val="12"/>
          <w:szCs w:val="12"/>
        </w:rPr>
        <w:t>Данные в руб.</w:t>
      </w:r>
    </w:p>
    <w:tbl>
      <w:tblPr>
        <w:tblW w:w="5000" w:type="pct"/>
        <w:tblLayout w:type="fixed"/>
        <w:tblLook w:val="04A0" w:firstRow="1" w:lastRow="0" w:firstColumn="1" w:lastColumn="0" w:noHBand="0" w:noVBand="1"/>
      </w:tblPr>
      <w:tblGrid>
        <w:gridCol w:w="2376"/>
        <w:gridCol w:w="284"/>
        <w:gridCol w:w="283"/>
        <w:gridCol w:w="284"/>
        <w:gridCol w:w="281"/>
        <w:gridCol w:w="286"/>
        <w:gridCol w:w="283"/>
        <w:gridCol w:w="284"/>
        <w:gridCol w:w="283"/>
        <w:gridCol w:w="284"/>
        <w:gridCol w:w="283"/>
        <w:gridCol w:w="284"/>
        <w:gridCol w:w="283"/>
        <w:gridCol w:w="284"/>
        <w:gridCol w:w="284"/>
        <w:gridCol w:w="288"/>
        <w:gridCol w:w="284"/>
        <w:gridCol w:w="291"/>
        <w:gridCol w:w="284"/>
        <w:gridCol w:w="236"/>
      </w:tblGrid>
      <w:tr w:rsidR="0013351F" w:rsidRPr="0013351F" w:rsidTr="0013351F">
        <w:trPr>
          <w:trHeight w:val="71"/>
        </w:trPr>
        <w:tc>
          <w:tcPr>
            <w:tcW w:w="1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Наименование мероприятий</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ВСЕГО</w:t>
            </w:r>
          </w:p>
        </w:tc>
        <w:tc>
          <w:tcPr>
            <w:tcW w:w="734" w:type="pct"/>
            <w:gridSpan w:val="4"/>
            <w:tcBorders>
              <w:top w:val="single" w:sz="4" w:space="0" w:color="auto"/>
              <w:left w:val="nil"/>
              <w:bottom w:val="single" w:sz="4" w:space="0" w:color="auto"/>
              <w:right w:val="single" w:sz="4" w:space="0" w:color="000000"/>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2018 год</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2019 год</w:t>
            </w:r>
          </w:p>
        </w:tc>
        <w:tc>
          <w:tcPr>
            <w:tcW w:w="742" w:type="pct"/>
            <w:gridSpan w:val="4"/>
            <w:tcBorders>
              <w:top w:val="single" w:sz="4" w:space="0" w:color="auto"/>
              <w:left w:val="nil"/>
              <w:bottom w:val="single" w:sz="4" w:space="0" w:color="auto"/>
              <w:right w:val="single" w:sz="4" w:space="0" w:color="auto"/>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2020 год</w:t>
            </w:r>
          </w:p>
        </w:tc>
        <w:tc>
          <w:tcPr>
            <w:tcW w:w="153" w:type="pct"/>
            <w:tcBorders>
              <w:top w:val="single" w:sz="4" w:space="0" w:color="auto"/>
              <w:left w:val="nil"/>
              <w:bottom w:val="single" w:sz="4" w:space="0" w:color="auto"/>
              <w:right w:val="single" w:sz="4" w:space="0" w:color="auto"/>
            </w:tcBorders>
            <w:shd w:val="clear" w:color="auto" w:fill="auto"/>
            <w:noWrap/>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p>
        </w:tc>
      </w:tr>
      <w:tr w:rsidR="0013351F" w:rsidRPr="0013351F" w:rsidTr="0013351F">
        <w:trPr>
          <w:cantSplit/>
          <w:trHeight w:val="1410"/>
        </w:trPr>
        <w:tc>
          <w:tcPr>
            <w:tcW w:w="1537" w:type="pct"/>
            <w:vMerge/>
            <w:tcBorders>
              <w:top w:val="single" w:sz="4" w:space="0" w:color="auto"/>
              <w:left w:val="single" w:sz="4" w:space="0" w:color="auto"/>
              <w:bottom w:val="single" w:sz="4" w:space="0" w:color="auto"/>
              <w:right w:val="single" w:sz="4" w:space="0" w:color="auto"/>
            </w:tcBorders>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федеральный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внебюджетные источники*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федеральный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внебюджетные источники</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местный бюджет*</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внебюджетные источники</w:t>
            </w:r>
          </w:p>
        </w:tc>
      </w:tr>
      <w:tr w:rsidR="0013351F" w:rsidRPr="0013351F" w:rsidTr="0013351F">
        <w:trPr>
          <w:cantSplit/>
          <w:trHeight w:val="976"/>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Благоустройство дворовых территории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41 510 295,71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3 506 734,86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21 260 510,17</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16 743 050,68</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10 624 400,08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1 062 440,08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3 346 686,05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6 215 273,95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5 568 779,84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278 438,99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740 647,72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4 549 693,13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7 317 115,79</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365 855,79</w:t>
            </w:r>
          </w:p>
        </w:tc>
        <w:tc>
          <w:tcPr>
            <w:tcW w:w="188"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973 176,40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5 978 083,60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0,00</w:t>
            </w:r>
          </w:p>
        </w:tc>
      </w:tr>
      <w:tr w:rsidR="0013351F" w:rsidRPr="0013351F" w:rsidTr="0013351F">
        <w:trPr>
          <w:cantSplit/>
          <w:trHeight w:val="99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Благоустройство общественных территорий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100 795 276,65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5 521 846,23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70 125 679,93</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24 269 534,14</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878 216,35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10 519 782,33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1 051 982,33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4 920 627,50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4 547 172,50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13 843 819,63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649 690,99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1 728 178,00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10 615 950,64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850 000,00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11 174 374,24</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557 307,89</w:t>
            </w:r>
          </w:p>
        </w:tc>
        <w:tc>
          <w:tcPr>
            <w:tcW w:w="188"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1 482 439,00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9 106 411,00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28 216,35</w:t>
            </w:r>
          </w:p>
        </w:tc>
      </w:tr>
      <w:tr w:rsidR="0013351F" w:rsidRPr="0013351F" w:rsidTr="0013351F">
        <w:trPr>
          <w:cantSplit/>
          <w:trHeight w:val="849"/>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Проект межевание</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815 000,00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815 000,00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2"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815 000,00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815 000,00</w:t>
            </w:r>
          </w:p>
        </w:tc>
        <w:tc>
          <w:tcPr>
            <w:tcW w:w="188"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r>
      <w:tr w:rsidR="0013351F" w:rsidRPr="0013351F" w:rsidTr="0013351F">
        <w:trPr>
          <w:cantSplit/>
          <w:trHeight w:val="988"/>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 xml:space="preserve">Благоустройство территорий </w:t>
            </w:r>
            <w:proofErr w:type="spellStart"/>
            <w:r w:rsidRPr="0013351F">
              <w:rPr>
                <w:rFonts w:ascii="Times New Roman" w:eastAsia="Times New Roman" w:hAnsi="Times New Roman" w:cs="Times New Roman"/>
                <w:sz w:val="12"/>
                <w:szCs w:val="12"/>
                <w:lang w:eastAsia="ru-RU"/>
              </w:rPr>
              <w:t>пгт</w:t>
            </w:r>
            <w:proofErr w:type="spellEnd"/>
            <w:r w:rsidRPr="0013351F">
              <w:rPr>
                <w:rFonts w:ascii="Times New Roman" w:eastAsia="Times New Roman" w:hAnsi="Times New Roman" w:cs="Times New Roman"/>
                <w:sz w:val="12"/>
                <w:szCs w:val="12"/>
                <w:lang w:eastAsia="ru-RU"/>
              </w:rPr>
              <w:t xml:space="preserve"> Суходол</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1 871 053,00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93 553,00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1 777 500,00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1 871 053,00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93 553,00</w:t>
            </w:r>
          </w:p>
        </w:tc>
        <w:tc>
          <w:tcPr>
            <w:tcW w:w="188"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1 777 500,00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r>
      <w:tr w:rsidR="0013351F" w:rsidRPr="0013351F" w:rsidTr="0013351F">
        <w:trPr>
          <w:cantSplit/>
          <w:trHeight w:val="819"/>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lastRenderedPageBreak/>
              <w:t xml:space="preserve">Благоустройство территорий </w:t>
            </w:r>
            <w:proofErr w:type="spellStart"/>
            <w:r w:rsidRPr="0013351F">
              <w:rPr>
                <w:rFonts w:ascii="Times New Roman" w:eastAsia="Times New Roman" w:hAnsi="Times New Roman" w:cs="Times New Roman"/>
                <w:sz w:val="12"/>
                <w:szCs w:val="12"/>
                <w:lang w:eastAsia="ru-RU"/>
              </w:rPr>
              <w:t>сп</w:t>
            </w:r>
            <w:proofErr w:type="spellEnd"/>
            <w:r w:rsidRPr="0013351F">
              <w:rPr>
                <w:rFonts w:ascii="Times New Roman" w:eastAsia="Times New Roman" w:hAnsi="Times New Roman" w:cs="Times New Roman"/>
                <w:sz w:val="12"/>
                <w:szCs w:val="12"/>
                <w:lang w:eastAsia="ru-RU"/>
              </w:rPr>
              <w:t xml:space="preserve"> Сургут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498 948,00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24 948,00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474 000,00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498 948,00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24 948,00</w:t>
            </w:r>
          </w:p>
        </w:tc>
        <w:tc>
          <w:tcPr>
            <w:tcW w:w="188"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474 000,00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r>
      <w:tr w:rsidR="0013351F" w:rsidRPr="0013351F" w:rsidTr="0013351F">
        <w:trPr>
          <w:cantSplit/>
          <w:trHeight w:val="1035"/>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145 490 573,36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9 962 082,09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93 637 690,10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41 012 584,82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878 216,35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21 144 182,41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2 114 422,41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8 267 313,55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10 762 446,45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19 412 599,47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928 129,98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2 468 825,72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15 165 643,77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850 000,00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21 676 491,03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1 856 664,68</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4 707 115,40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15 084 494,60</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28 216,35</w:t>
            </w:r>
          </w:p>
        </w:tc>
      </w:tr>
    </w:tbl>
    <w:p w:rsidR="0013351F" w:rsidRPr="00FD6BCF" w:rsidRDefault="0013351F" w:rsidP="0013351F">
      <w:pPr>
        <w:spacing w:after="0"/>
        <w:ind w:firstLine="284"/>
        <w:jc w:val="both"/>
        <w:rPr>
          <w:rFonts w:ascii="Times New Roman" w:eastAsia="Calibri" w:hAnsi="Times New Roman" w:cs="Times New Roman"/>
          <w:bCs/>
          <w:sz w:val="12"/>
          <w:szCs w:val="12"/>
        </w:rPr>
      </w:pPr>
    </w:p>
    <w:tbl>
      <w:tblPr>
        <w:tblW w:w="5000" w:type="pct"/>
        <w:tblLook w:val="04A0" w:firstRow="1" w:lastRow="0" w:firstColumn="1" w:lastColumn="0" w:noHBand="0" w:noVBand="1"/>
      </w:tblPr>
      <w:tblGrid>
        <w:gridCol w:w="1080"/>
        <w:gridCol w:w="364"/>
        <w:gridCol w:w="364"/>
        <w:gridCol w:w="364"/>
        <w:gridCol w:w="364"/>
        <w:gridCol w:w="417"/>
        <w:gridCol w:w="364"/>
        <w:gridCol w:w="364"/>
        <w:gridCol w:w="364"/>
        <w:gridCol w:w="364"/>
        <w:gridCol w:w="364"/>
        <w:gridCol w:w="364"/>
        <w:gridCol w:w="364"/>
        <w:gridCol w:w="364"/>
        <w:gridCol w:w="408"/>
        <w:gridCol w:w="364"/>
        <w:gridCol w:w="364"/>
        <w:gridCol w:w="364"/>
        <w:gridCol w:w="364"/>
      </w:tblGrid>
      <w:tr w:rsidR="00FD6C63" w:rsidRPr="0013351F" w:rsidTr="00FD6C63">
        <w:trPr>
          <w:trHeight w:val="71"/>
        </w:trPr>
        <w:tc>
          <w:tcPr>
            <w:tcW w:w="6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Наименование мероприятий</w:t>
            </w:r>
          </w:p>
        </w:tc>
        <w:tc>
          <w:tcPr>
            <w:tcW w:w="1213" w:type="pct"/>
            <w:gridSpan w:val="5"/>
            <w:tcBorders>
              <w:top w:val="single" w:sz="4" w:space="0" w:color="auto"/>
              <w:left w:val="nil"/>
              <w:bottom w:val="single" w:sz="4" w:space="0" w:color="auto"/>
              <w:right w:val="single" w:sz="4" w:space="0" w:color="000000"/>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2021 год</w:t>
            </w:r>
          </w:p>
        </w:tc>
        <w:tc>
          <w:tcPr>
            <w:tcW w:w="942" w:type="pct"/>
            <w:gridSpan w:val="4"/>
            <w:tcBorders>
              <w:top w:val="single" w:sz="4" w:space="0" w:color="auto"/>
              <w:left w:val="nil"/>
              <w:bottom w:val="single" w:sz="4" w:space="0" w:color="auto"/>
              <w:right w:val="single" w:sz="4" w:space="0" w:color="auto"/>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2022 год</w:t>
            </w:r>
          </w:p>
        </w:tc>
        <w:tc>
          <w:tcPr>
            <w:tcW w:w="1205" w:type="pct"/>
            <w:gridSpan w:val="5"/>
            <w:tcBorders>
              <w:top w:val="single" w:sz="4" w:space="0" w:color="auto"/>
              <w:left w:val="nil"/>
              <w:bottom w:val="single" w:sz="4" w:space="0" w:color="auto"/>
              <w:right w:val="single" w:sz="4" w:space="0" w:color="000000"/>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2023 год</w:t>
            </w:r>
          </w:p>
        </w:tc>
        <w:tc>
          <w:tcPr>
            <w:tcW w:w="942" w:type="pct"/>
            <w:gridSpan w:val="4"/>
            <w:tcBorders>
              <w:top w:val="single" w:sz="4" w:space="0" w:color="auto"/>
              <w:left w:val="nil"/>
              <w:bottom w:val="single" w:sz="4" w:space="0" w:color="auto"/>
              <w:right w:val="single" w:sz="4" w:space="0" w:color="auto"/>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2024 год</w:t>
            </w:r>
          </w:p>
        </w:tc>
      </w:tr>
      <w:tr w:rsidR="0013351F" w:rsidRPr="0013351F" w:rsidTr="00FD6C63">
        <w:trPr>
          <w:cantSplit/>
          <w:trHeight w:val="954"/>
        </w:trPr>
        <w:tc>
          <w:tcPr>
            <w:tcW w:w="699" w:type="pct"/>
            <w:vMerge/>
            <w:tcBorders>
              <w:top w:val="single" w:sz="4" w:space="0" w:color="auto"/>
              <w:left w:val="single" w:sz="4" w:space="0" w:color="auto"/>
              <w:bottom w:val="single" w:sz="4" w:space="0" w:color="auto"/>
              <w:right w:val="single" w:sz="4" w:space="0" w:color="auto"/>
            </w:tcBorders>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Итого</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местный бюджет*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областной бюджет*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федеральный бюджет*</w:t>
            </w:r>
          </w:p>
        </w:tc>
        <w:tc>
          <w:tcPr>
            <w:tcW w:w="271"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внебюджетные источники*</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Итого</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местный бюджет*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областной бюджет*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федеральный бюджет*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Итого</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местный бюджет*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областной бюджет*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федеральный бюджет*</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внебюджетные источники*</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Итого</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местный бюджет*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областной бюджет*</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федеральный бюджет*</w:t>
            </w:r>
          </w:p>
        </w:tc>
      </w:tr>
      <w:tr w:rsidR="0013351F" w:rsidRPr="0013351F" w:rsidTr="00FD6C63">
        <w:trPr>
          <w:cantSplit/>
          <w:trHeight w:val="983"/>
        </w:trPr>
        <w:tc>
          <w:tcPr>
            <w:tcW w:w="699" w:type="pct"/>
            <w:tcBorders>
              <w:top w:val="nil"/>
              <w:left w:val="single" w:sz="4" w:space="0" w:color="auto"/>
              <w:bottom w:val="single" w:sz="4" w:space="0" w:color="auto"/>
              <w:right w:val="single" w:sz="4" w:space="0" w:color="auto"/>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Благоустройство дворовых территории</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4 500 000,00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450 000,00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4 050 000,00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4 500 000,00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450 000,00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4 050 000,00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4 500 000,00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450 000,00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4 050 000,00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0,00</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4 500 000,00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450 000,00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4 050 000,00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0,00</w:t>
            </w:r>
          </w:p>
        </w:tc>
      </w:tr>
      <w:tr w:rsidR="0013351F" w:rsidRPr="0013351F" w:rsidTr="00FD6C63">
        <w:trPr>
          <w:cantSplit/>
          <w:trHeight w:val="982"/>
        </w:trPr>
        <w:tc>
          <w:tcPr>
            <w:tcW w:w="699" w:type="pct"/>
            <w:tcBorders>
              <w:top w:val="nil"/>
              <w:left w:val="single" w:sz="4" w:space="0" w:color="auto"/>
              <w:bottom w:val="single" w:sz="4" w:space="0" w:color="auto"/>
              <w:right w:val="single" w:sz="4" w:space="0" w:color="auto"/>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Благоустройство общественных территорий</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10 000 000,00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500 000,00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9 500 000,00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0,00</w:t>
            </w:r>
          </w:p>
        </w:tc>
        <w:tc>
          <w:tcPr>
            <w:tcW w:w="271"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11 200 000,00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560 000,00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10 640 000,00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21 557 300,45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1 077 865,02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20 479 435,43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0,00</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22 500 000,00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1 125 000,00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21 375 000,00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sz w:val="12"/>
                <w:szCs w:val="12"/>
                <w:lang w:eastAsia="ru-RU"/>
              </w:rPr>
            </w:pPr>
            <w:r w:rsidRPr="0013351F">
              <w:rPr>
                <w:rFonts w:ascii="Times New Roman" w:eastAsia="Times New Roman" w:hAnsi="Times New Roman" w:cs="Times New Roman"/>
                <w:sz w:val="12"/>
                <w:szCs w:val="12"/>
                <w:lang w:eastAsia="ru-RU"/>
              </w:rPr>
              <w:t>0,00</w:t>
            </w:r>
          </w:p>
        </w:tc>
      </w:tr>
      <w:tr w:rsidR="0013351F" w:rsidRPr="0013351F" w:rsidTr="00FD6C63">
        <w:trPr>
          <w:cantSplit/>
          <w:trHeight w:val="982"/>
        </w:trPr>
        <w:tc>
          <w:tcPr>
            <w:tcW w:w="699" w:type="pct"/>
            <w:tcBorders>
              <w:top w:val="nil"/>
              <w:left w:val="single" w:sz="4" w:space="0" w:color="auto"/>
              <w:bottom w:val="single" w:sz="4" w:space="0" w:color="auto"/>
              <w:right w:val="single" w:sz="4" w:space="0" w:color="auto"/>
            </w:tcBorders>
            <w:shd w:val="clear" w:color="auto" w:fill="auto"/>
            <w:vAlign w:val="center"/>
            <w:hideMark/>
          </w:tcPr>
          <w:p w:rsidR="0013351F" w:rsidRPr="0013351F" w:rsidRDefault="0013351F" w:rsidP="0013351F">
            <w:pPr>
              <w:spacing w:after="0" w:line="240" w:lineRule="auto"/>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ИТОГО</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14 500 000,00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950 000,00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13 550 000,00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271"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15 700 000,00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1 010 000,00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14 690 000,00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26 057 300,45</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1 527 865,02</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24 529 435,43</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263"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27 000 000,00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1 575 000,00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25 425 000,00</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13351F" w:rsidRPr="0013351F" w:rsidRDefault="0013351F" w:rsidP="0013351F">
            <w:pPr>
              <w:spacing w:after="0" w:line="240" w:lineRule="auto"/>
              <w:ind w:left="113" w:right="113"/>
              <w:jc w:val="center"/>
              <w:rPr>
                <w:rFonts w:ascii="Times New Roman" w:eastAsia="Times New Roman" w:hAnsi="Times New Roman" w:cs="Times New Roman"/>
                <w:b/>
                <w:bCs/>
                <w:sz w:val="12"/>
                <w:szCs w:val="12"/>
                <w:lang w:eastAsia="ru-RU"/>
              </w:rPr>
            </w:pPr>
            <w:r w:rsidRPr="0013351F">
              <w:rPr>
                <w:rFonts w:ascii="Times New Roman" w:eastAsia="Times New Roman" w:hAnsi="Times New Roman" w:cs="Times New Roman"/>
                <w:b/>
                <w:bCs/>
                <w:sz w:val="12"/>
                <w:szCs w:val="12"/>
                <w:lang w:eastAsia="ru-RU"/>
              </w:rPr>
              <w:t>0,00</w:t>
            </w:r>
          </w:p>
        </w:tc>
      </w:tr>
    </w:tbl>
    <w:p w:rsidR="00FD6BCF" w:rsidRDefault="00FD6C63" w:rsidP="00FD6BCF">
      <w:pPr>
        <w:spacing w:after="0"/>
        <w:ind w:firstLine="284"/>
        <w:jc w:val="both"/>
        <w:rPr>
          <w:rFonts w:ascii="Times New Roman" w:eastAsia="Calibri" w:hAnsi="Times New Roman" w:cs="Times New Roman"/>
          <w:bCs/>
          <w:sz w:val="12"/>
          <w:szCs w:val="12"/>
        </w:rPr>
      </w:pPr>
      <w:r w:rsidRPr="00FD6C63">
        <w:rPr>
          <w:rFonts w:ascii="Times New Roman" w:eastAsia="Calibri" w:hAnsi="Times New Roman" w:cs="Times New Roman"/>
          <w:bCs/>
          <w:sz w:val="12"/>
          <w:szCs w:val="12"/>
        </w:rPr>
        <w:t>* прогноз финансирования</w:t>
      </w:r>
    </w:p>
    <w:p w:rsidR="00FD6C63" w:rsidRDefault="00FD6C63" w:rsidP="00FD6C63">
      <w:pPr>
        <w:spacing w:after="0"/>
        <w:ind w:firstLine="284"/>
        <w:jc w:val="right"/>
        <w:rPr>
          <w:rFonts w:ascii="Times New Roman" w:eastAsia="Calibri" w:hAnsi="Times New Roman" w:cs="Times New Roman"/>
          <w:bCs/>
          <w:sz w:val="12"/>
          <w:szCs w:val="12"/>
        </w:rPr>
      </w:pPr>
    </w:p>
    <w:p w:rsidR="00FD6C63" w:rsidRDefault="00FD6C63" w:rsidP="00FD6C63">
      <w:pPr>
        <w:spacing w:after="0"/>
        <w:ind w:firstLine="284"/>
        <w:jc w:val="right"/>
        <w:rPr>
          <w:rFonts w:ascii="Times New Roman" w:eastAsia="Calibri" w:hAnsi="Times New Roman" w:cs="Times New Roman"/>
          <w:bCs/>
          <w:sz w:val="12"/>
          <w:szCs w:val="12"/>
        </w:rPr>
      </w:pPr>
      <w:r w:rsidRPr="00FD6C63">
        <w:rPr>
          <w:rFonts w:ascii="Times New Roman" w:eastAsia="Calibri" w:hAnsi="Times New Roman" w:cs="Times New Roman"/>
          <w:bCs/>
          <w:sz w:val="12"/>
          <w:szCs w:val="12"/>
        </w:rPr>
        <w:t>Приложение  2</w:t>
      </w:r>
    </w:p>
    <w:p w:rsidR="00FD6C63" w:rsidRDefault="00FD6C63" w:rsidP="00FD6C63">
      <w:pPr>
        <w:spacing w:after="0"/>
        <w:ind w:firstLine="284"/>
        <w:jc w:val="right"/>
        <w:rPr>
          <w:rFonts w:ascii="Times New Roman" w:eastAsia="Calibri" w:hAnsi="Times New Roman" w:cs="Times New Roman"/>
          <w:bCs/>
          <w:sz w:val="12"/>
          <w:szCs w:val="12"/>
        </w:rPr>
      </w:pPr>
      <w:r w:rsidRPr="00FD6C63">
        <w:rPr>
          <w:rFonts w:ascii="Times New Roman" w:eastAsia="Calibri" w:hAnsi="Times New Roman" w:cs="Times New Roman"/>
          <w:bCs/>
          <w:sz w:val="12"/>
          <w:szCs w:val="12"/>
        </w:rPr>
        <w:t xml:space="preserve"> к  постановлению </w:t>
      </w:r>
    </w:p>
    <w:p w:rsidR="00FD6C63" w:rsidRDefault="00FD6C63" w:rsidP="00FD6C63">
      <w:pPr>
        <w:spacing w:after="0"/>
        <w:ind w:firstLine="284"/>
        <w:jc w:val="right"/>
        <w:rPr>
          <w:rFonts w:ascii="Times New Roman" w:eastAsia="Calibri" w:hAnsi="Times New Roman" w:cs="Times New Roman"/>
          <w:bCs/>
          <w:sz w:val="12"/>
          <w:szCs w:val="12"/>
        </w:rPr>
      </w:pPr>
      <w:r w:rsidRPr="00FD6C63">
        <w:rPr>
          <w:rFonts w:ascii="Times New Roman" w:eastAsia="Calibri" w:hAnsi="Times New Roman" w:cs="Times New Roman"/>
          <w:bCs/>
          <w:sz w:val="12"/>
          <w:szCs w:val="12"/>
        </w:rPr>
        <w:t>№795 от 21 июля 2020</w:t>
      </w:r>
    </w:p>
    <w:p w:rsidR="00FD6C63" w:rsidRDefault="00FD6C63" w:rsidP="00FD6C63">
      <w:pPr>
        <w:spacing w:after="0"/>
        <w:ind w:firstLine="284"/>
        <w:jc w:val="center"/>
        <w:rPr>
          <w:rFonts w:ascii="Times New Roman" w:eastAsia="Calibri" w:hAnsi="Times New Roman" w:cs="Times New Roman"/>
          <w:bCs/>
          <w:sz w:val="12"/>
          <w:szCs w:val="12"/>
        </w:rPr>
      </w:pPr>
      <w:r w:rsidRPr="00FD6C63">
        <w:rPr>
          <w:rFonts w:ascii="Times New Roman" w:eastAsia="Calibri" w:hAnsi="Times New Roman" w:cs="Times New Roman"/>
          <w:bCs/>
          <w:sz w:val="12"/>
          <w:szCs w:val="12"/>
        </w:rPr>
        <w:t>Перечень общественных территорий муниципального района Сергиевский, нуждающихся в благоустройстве**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237"/>
        <w:gridCol w:w="237"/>
        <w:gridCol w:w="237"/>
        <w:gridCol w:w="23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D6C63" w:rsidRPr="00FD6C63" w:rsidTr="005E3AF8">
        <w:trPr>
          <w:trHeight w:val="61"/>
        </w:trPr>
        <w:tc>
          <w:tcPr>
            <w:tcW w:w="265" w:type="pct"/>
            <w:vMerge w:val="restar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Перечень общественных территорий</w:t>
            </w:r>
          </w:p>
        </w:tc>
        <w:tc>
          <w:tcPr>
            <w:tcW w:w="613" w:type="pct"/>
            <w:gridSpan w:val="4"/>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b/>
                <w:bCs/>
                <w:sz w:val="12"/>
                <w:szCs w:val="12"/>
                <w:lang w:eastAsia="ru-RU"/>
              </w:rPr>
            </w:pPr>
            <w:r w:rsidRPr="00FD6C63">
              <w:rPr>
                <w:rFonts w:ascii="Times New Roman" w:eastAsia="Times New Roman" w:hAnsi="Times New Roman" w:cs="Times New Roman"/>
                <w:b/>
                <w:bCs/>
                <w:sz w:val="12"/>
                <w:szCs w:val="12"/>
                <w:lang w:eastAsia="ru-RU"/>
              </w:rPr>
              <w:t>Всего*</w:t>
            </w:r>
          </w:p>
        </w:tc>
        <w:tc>
          <w:tcPr>
            <w:tcW w:w="153"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b/>
                <w:bCs/>
                <w:sz w:val="12"/>
                <w:szCs w:val="12"/>
                <w:lang w:eastAsia="ru-RU"/>
              </w:rPr>
            </w:pPr>
          </w:p>
        </w:tc>
        <w:tc>
          <w:tcPr>
            <w:tcW w:w="458" w:type="pct"/>
            <w:gridSpan w:val="3"/>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2018 год</w:t>
            </w:r>
          </w:p>
        </w:tc>
        <w:tc>
          <w:tcPr>
            <w:tcW w:w="153"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sz w:val="12"/>
                <w:szCs w:val="12"/>
                <w:lang w:eastAsia="ru-RU"/>
              </w:rPr>
            </w:pPr>
          </w:p>
        </w:tc>
        <w:tc>
          <w:tcPr>
            <w:tcW w:w="611" w:type="pct"/>
            <w:gridSpan w:val="4"/>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2019 год*</w:t>
            </w:r>
          </w:p>
        </w:tc>
        <w:tc>
          <w:tcPr>
            <w:tcW w:w="153"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sz w:val="12"/>
                <w:szCs w:val="12"/>
                <w:lang w:eastAsia="ru-RU"/>
              </w:rPr>
            </w:pPr>
          </w:p>
        </w:tc>
        <w:tc>
          <w:tcPr>
            <w:tcW w:w="458" w:type="pct"/>
            <w:gridSpan w:val="3"/>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2020 год*</w:t>
            </w:r>
          </w:p>
        </w:tc>
        <w:tc>
          <w:tcPr>
            <w:tcW w:w="153"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sz w:val="12"/>
                <w:szCs w:val="12"/>
                <w:lang w:eastAsia="ru-RU"/>
              </w:rPr>
            </w:pPr>
          </w:p>
        </w:tc>
        <w:tc>
          <w:tcPr>
            <w:tcW w:w="153"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sz w:val="12"/>
                <w:szCs w:val="12"/>
                <w:lang w:eastAsia="ru-RU"/>
              </w:rPr>
            </w:pPr>
          </w:p>
        </w:tc>
        <w:tc>
          <w:tcPr>
            <w:tcW w:w="458" w:type="pct"/>
            <w:gridSpan w:val="3"/>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2021 год*</w:t>
            </w:r>
          </w:p>
        </w:tc>
        <w:tc>
          <w:tcPr>
            <w:tcW w:w="458" w:type="pct"/>
            <w:gridSpan w:val="3"/>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2022 год*</w:t>
            </w:r>
          </w:p>
        </w:tc>
        <w:tc>
          <w:tcPr>
            <w:tcW w:w="458" w:type="pct"/>
            <w:gridSpan w:val="3"/>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2023 год*</w:t>
            </w:r>
          </w:p>
        </w:tc>
        <w:tc>
          <w:tcPr>
            <w:tcW w:w="458" w:type="pct"/>
            <w:gridSpan w:val="3"/>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2024 год*</w:t>
            </w:r>
          </w:p>
        </w:tc>
      </w:tr>
      <w:tr w:rsidR="00FD6C63" w:rsidRPr="00FD6C63" w:rsidTr="005E3AF8">
        <w:trPr>
          <w:cantSplit/>
          <w:trHeight w:val="1185"/>
        </w:trPr>
        <w:tc>
          <w:tcPr>
            <w:tcW w:w="265" w:type="pct"/>
            <w:vMerge/>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sz w:val="12"/>
                <w:szCs w:val="12"/>
                <w:lang w:eastAsia="ru-RU"/>
              </w:rPr>
            </w:pPr>
            <w:r w:rsidRPr="00FD6C63">
              <w:rPr>
                <w:rFonts w:ascii="Times New Roman" w:eastAsia="Times New Roman" w:hAnsi="Times New Roman" w:cs="Times New Roman"/>
                <w:b/>
                <w:bCs/>
                <w:sz w:val="12"/>
                <w:szCs w:val="12"/>
                <w:lang w:eastAsia="ru-RU"/>
              </w:rPr>
              <w:t>Итого</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местный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областной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федеральный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Внебюджетные источники</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sz w:val="12"/>
                <w:szCs w:val="12"/>
                <w:lang w:eastAsia="ru-RU"/>
              </w:rPr>
            </w:pPr>
            <w:r w:rsidRPr="00FD6C63">
              <w:rPr>
                <w:rFonts w:ascii="Times New Roman" w:eastAsia="Times New Roman" w:hAnsi="Times New Roman" w:cs="Times New Roman"/>
                <w:b/>
                <w:bCs/>
                <w:sz w:val="12"/>
                <w:szCs w:val="12"/>
                <w:lang w:eastAsia="ru-RU"/>
              </w:rPr>
              <w:t>Итого</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местный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областной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федеральный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sz w:val="12"/>
                <w:szCs w:val="12"/>
                <w:lang w:eastAsia="ru-RU"/>
              </w:rPr>
            </w:pPr>
            <w:r w:rsidRPr="00FD6C63">
              <w:rPr>
                <w:rFonts w:ascii="Times New Roman" w:eastAsia="Times New Roman" w:hAnsi="Times New Roman" w:cs="Times New Roman"/>
                <w:b/>
                <w:bCs/>
                <w:sz w:val="12"/>
                <w:szCs w:val="12"/>
                <w:lang w:eastAsia="ru-RU"/>
              </w:rPr>
              <w:t>Итого</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местный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областной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федеральный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внебюджетные источники</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sz w:val="12"/>
                <w:szCs w:val="12"/>
                <w:lang w:eastAsia="ru-RU"/>
              </w:rPr>
            </w:pPr>
            <w:r w:rsidRPr="00FD6C63">
              <w:rPr>
                <w:rFonts w:ascii="Times New Roman" w:eastAsia="Times New Roman" w:hAnsi="Times New Roman" w:cs="Times New Roman"/>
                <w:b/>
                <w:bCs/>
                <w:sz w:val="12"/>
                <w:szCs w:val="12"/>
                <w:lang w:eastAsia="ru-RU"/>
              </w:rPr>
              <w:t>Итого</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местный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областной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Федеральный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внебюджетные источники</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sz w:val="12"/>
                <w:szCs w:val="12"/>
                <w:lang w:eastAsia="ru-RU"/>
              </w:rPr>
            </w:pPr>
            <w:r w:rsidRPr="00FD6C63">
              <w:rPr>
                <w:rFonts w:ascii="Times New Roman" w:eastAsia="Times New Roman" w:hAnsi="Times New Roman" w:cs="Times New Roman"/>
                <w:b/>
                <w:bCs/>
                <w:sz w:val="12"/>
                <w:szCs w:val="12"/>
                <w:lang w:eastAsia="ru-RU"/>
              </w:rPr>
              <w:t>Итого</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местный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областной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sz w:val="12"/>
                <w:szCs w:val="12"/>
                <w:lang w:eastAsia="ru-RU"/>
              </w:rPr>
            </w:pPr>
            <w:r w:rsidRPr="00FD6C63">
              <w:rPr>
                <w:rFonts w:ascii="Times New Roman" w:eastAsia="Times New Roman" w:hAnsi="Times New Roman" w:cs="Times New Roman"/>
                <w:b/>
                <w:bCs/>
                <w:sz w:val="12"/>
                <w:szCs w:val="12"/>
                <w:lang w:eastAsia="ru-RU"/>
              </w:rPr>
              <w:t>Итого</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местный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областной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sz w:val="12"/>
                <w:szCs w:val="12"/>
                <w:lang w:eastAsia="ru-RU"/>
              </w:rPr>
            </w:pPr>
            <w:r w:rsidRPr="00FD6C63">
              <w:rPr>
                <w:rFonts w:ascii="Times New Roman" w:eastAsia="Times New Roman" w:hAnsi="Times New Roman" w:cs="Times New Roman"/>
                <w:b/>
                <w:bCs/>
                <w:sz w:val="12"/>
                <w:szCs w:val="12"/>
                <w:lang w:eastAsia="ru-RU"/>
              </w:rPr>
              <w:t>Итого</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местный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областной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sz w:val="12"/>
                <w:szCs w:val="12"/>
                <w:lang w:eastAsia="ru-RU"/>
              </w:rPr>
            </w:pPr>
            <w:r w:rsidRPr="00FD6C63">
              <w:rPr>
                <w:rFonts w:ascii="Times New Roman" w:eastAsia="Times New Roman" w:hAnsi="Times New Roman" w:cs="Times New Roman"/>
                <w:b/>
                <w:bCs/>
                <w:sz w:val="12"/>
                <w:szCs w:val="12"/>
                <w:lang w:eastAsia="ru-RU"/>
              </w:rPr>
              <w:t>Итого</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местный бюджет*</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областной бюджет*</w:t>
            </w:r>
          </w:p>
        </w:tc>
      </w:tr>
      <w:tr w:rsidR="00FD6C63" w:rsidRPr="00FD6C63" w:rsidTr="005E3AF8">
        <w:trPr>
          <w:cantSplit/>
          <w:trHeight w:val="1035"/>
        </w:trPr>
        <w:tc>
          <w:tcPr>
            <w:tcW w:w="265"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 xml:space="preserve">ВСЕГО, в </w:t>
            </w:r>
            <w:proofErr w:type="spellStart"/>
            <w:r w:rsidRPr="00FD6C63">
              <w:rPr>
                <w:rFonts w:ascii="Times New Roman" w:eastAsia="Times New Roman" w:hAnsi="Times New Roman" w:cs="Times New Roman"/>
                <w:b/>
                <w:bCs/>
                <w:color w:val="000000"/>
                <w:sz w:val="12"/>
                <w:szCs w:val="12"/>
                <w:lang w:eastAsia="ru-RU"/>
              </w:rPr>
              <w:t>т</w:t>
            </w:r>
            <w:proofErr w:type="gramStart"/>
            <w:r w:rsidRPr="00FD6C63">
              <w:rPr>
                <w:rFonts w:ascii="Times New Roman" w:eastAsia="Times New Roman" w:hAnsi="Times New Roman" w:cs="Times New Roman"/>
                <w:b/>
                <w:bCs/>
                <w:color w:val="000000"/>
                <w:sz w:val="12"/>
                <w:szCs w:val="12"/>
                <w:lang w:eastAsia="ru-RU"/>
              </w:rPr>
              <w:t>.ч</w:t>
            </w:r>
            <w:proofErr w:type="spellEnd"/>
            <w:proofErr w:type="gramEnd"/>
            <w:r w:rsidRPr="00FD6C63">
              <w:rPr>
                <w:rFonts w:ascii="Times New Roman" w:eastAsia="Times New Roman" w:hAnsi="Times New Roman" w:cs="Times New Roman"/>
                <w:b/>
                <w:bCs/>
                <w:color w:val="000000"/>
                <w:sz w:val="12"/>
                <w:szCs w:val="12"/>
                <w:lang w:eastAsia="ru-RU"/>
              </w:rPr>
              <w:t>:</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100 795 276,65</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5 521 846,23</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70 125 679,93</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24 269 534,14</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878 216,35</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10 519 782,33</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1 051 982,33</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4 920 627,50</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4 547 172,50</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13 843 819,63</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649 690,99</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1 728 178,00</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10 615 950,64</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850 000,00</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11 174 374,24</w:t>
            </w:r>
          </w:p>
        </w:tc>
        <w:tc>
          <w:tcPr>
            <w:tcW w:w="153" w:type="pct"/>
            <w:shd w:val="clear" w:color="000000" w:fill="FFFFFF"/>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557 307,89</w:t>
            </w:r>
          </w:p>
        </w:tc>
        <w:tc>
          <w:tcPr>
            <w:tcW w:w="153" w:type="pct"/>
            <w:shd w:val="clear" w:color="000000" w:fill="FFFFFF"/>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1 482 439,00</w:t>
            </w:r>
          </w:p>
        </w:tc>
        <w:tc>
          <w:tcPr>
            <w:tcW w:w="153" w:type="pct"/>
            <w:shd w:val="clear" w:color="000000" w:fill="FFFFFF"/>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9 106 411,00</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28 216,35</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10 000 000,00</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500 000,00</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9 500 000,00</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11 200 000,00</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560 000,00</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10 640 000,00</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21 557 300,45</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1 077 865,02</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20 479 435,43</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22 500 000,00</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1 125 000,00</w:t>
            </w:r>
          </w:p>
        </w:tc>
        <w:tc>
          <w:tcPr>
            <w:tcW w:w="153" w:type="pc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21 375 000,00</w:t>
            </w:r>
          </w:p>
        </w:tc>
      </w:tr>
      <w:tr w:rsidR="00FD6C63" w:rsidRPr="00FD6C63" w:rsidTr="005E3AF8">
        <w:trPr>
          <w:cantSplit/>
          <w:trHeight w:val="1009"/>
        </w:trPr>
        <w:tc>
          <w:tcPr>
            <w:tcW w:w="265" w:type="pct"/>
            <w:shd w:val="clear" w:color="auto" w:fill="auto"/>
            <w:noWrap/>
            <w:vAlign w:val="center"/>
            <w:hideMark/>
          </w:tcPr>
          <w:p w:rsidR="00FD6C63" w:rsidRPr="00FD6C63" w:rsidRDefault="00FD6C63" w:rsidP="00FD6C63">
            <w:pPr>
              <w:spacing w:after="0" w:line="240" w:lineRule="auto"/>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lastRenderedPageBreak/>
              <w:t>СП СЕРГИЕВСК</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10 000 000,00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9 500 000,00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10 000 000,00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9 500 000,00</w:t>
            </w:r>
          </w:p>
        </w:tc>
      </w:tr>
      <w:tr w:rsidR="00FD6C63" w:rsidRPr="00FD6C63" w:rsidTr="005E3AF8">
        <w:trPr>
          <w:cantSplit/>
          <w:trHeight w:val="1134"/>
        </w:trPr>
        <w:tc>
          <w:tcPr>
            <w:tcW w:w="265" w:type="pct"/>
            <w:shd w:val="clear" w:color="000000" w:fill="FFFFFF"/>
            <w:vAlign w:val="center"/>
            <w:hideMark/>
          </w:tcPr>
          <w:p w:rsidR="00FD6C63" w:rsidRPr="00FD6C63" w:rsidRDefault="00FD6C63" w:rsidP="00FD6C63">
            <w:pPr>
              <w:spacing w:after="0" w:line="240" w:lineRule="auto"/>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с.</w:t>
            </w:r>
            <w:r>
              <w:rPr>
                <w:rFonts w:ascii="Times New Roman" w:eastAsia="Times New Roman" w:hAnsi="Times New Roman" w:cs="Times New Roman"/>
                <w:sz w:val="12"/>
                <w:szCs w:val="12"/>
                <w:lang w:eastAsia="ru-RU"/>
              </w:rPr>
              <w:t xml:space="preserve"> Сергиевск, парк (</w:t>
            </w:r>
            <w:r w:rsidRPr="00FD6C63">
              <w:rPr>
                <w:rFonts w:ascii="Times New Roman" w:eastAsia="Times New Roman" w:hAnsi="Times New Roman" w:cs="Times New Roman"/>
                <w:sz w:val="12"/>
                <w:szCs w:val="12"/>
                <w:lang w:eastAsia="ru-RU"/>
              </w:rPr>
              <w:t>1 этап) ***</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10 000 000,00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9 500 000,00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10 000 000,00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9 500 000,00</w:t>
            </w:r>
          </w:p>
        </w:tc>
      </w:tr>
      <w:tr w:rsidR="00FD6C63" w:rsidRPr="00FD6C63" w:rsidTr="005E3AF8">
        <w:trPr>
          <w:cantSplit/>
          <w:trHeight w:val="1605"/>
        </w:trPr>
        <w:tc>
          <w:tcPr>
            <w:tcW w:w="265"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sz w:val="12"/>
                <w:szCs w:val="12"/>
                <w:lang w:eastAsia="ru-RU"/>
              </w:rPr>
            </w:pPr>
            <w:r w:rsidRPr="00FD6C63">
              <w:rPr>
                <w:rFonts w:ascii="Times New Roman" w:eastAsia="Times New Roman" w:hAnsi="Times New Roman" w:cs="Times New Roman"/>
                <w:sz w:val="12"/>
                <w:szCs w:val="12"/>
                <w:lang w:eastAsia="ru-RU"/>
              </w:rPr>
              <w:t xml:space="preserve">Благоустройство места массового отдыха населения водоохраной зоне оз. Банное </w:t>
            </w:r>
            <w:proofErr w:type="gramStart"/>
            <w:r w:rsidRPr="00FD6C63">
              <w:rPr>
                <w:rFonts w:ascii="Times New Roman" w:eastAsia="Times New Roman" w:hAnsi="Times New Roman" w:cs="Times New Roman"/>
                <w:sz w:val="12"/>
                <w:szCs w:val="12"/>
                <w:lang w:eastAsia="ru-RU"/>
              </w:rPr>
              <w:t>в</w:t>
            </w:r>
            <w:proofErr w:type="gramEnd"/>
            <w:r w:rsidRPr="00FD6C63">
              <w:rPr>
                <w:rFonts w:ascii="Times New Roman" w:eastAsia="Times New Roman" w:hAnsi="Times New Roman" w:cs="Times New Roman"/>
                <w:sz w:val="12"/>
                <w:szCs w:val="12"/>
                <w:lang w:eastAsia="ru-RU"/>
              </w:rPr>
              <w:t xml:space="preserve"> с. Сергиевск</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r>
      <w:tr w:rsidR="00FD6C63" w:rsidRPr="00FD6C63" w:rsidTr="005E3AF8">
        <w:trPr>
          <w:cantSplit/>
          <w:trHeight w:val="975"/>
        </w:trPr>
        <w:tc>
          <w:tcPr>
            <w:tcW w:w="265" w:type="pct"/>
            <w:shd w:val="clear" w:color="auto" w:fill="auto"/>
            <w:noWrap/>
            <w:vAlign w:val="center"/>
            <w:hideMark/>
          </w:tcPr>
          <w:p w:rsidR="00FD6C63" w:rsidRPr="00FD6C63" w:rsidRDefault="00FD6C63" w:rsidP="00FD6C63">
            <w:pPr>
              <w:spacing w:after="0" w:line="240" w:lineRule="auto"/>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СП СУРГУТ</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10 850 232,48</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774 777,48</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7 869 878,66</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2 205 576,34</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4 645 235,45</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464 527,63</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1 975 131,48</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2 205 576,34</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6 204 997,03</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310 249,85</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5 894 747,18</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r>
      <w:tr w:rsidR="00FD6C63" w:rsidRPr="00FD6C63" w:rsidTr="005E3AF8">
        <w:trPr>
          <w:cantSplit/>
          <w:trHeight w:val="1134"/>
        </w:trPr>
        <w:tc>
          <w:tcPr>
            <w:tcW w:w="265" w:type="pct"/>
            <w:shd w:val="clear" w:color="000000" w:fill="FFFFFF"/>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 xml:space="preserve">пос. Сургут, сквер по ул. </w:t>
            </w:r>
            <w:proofErr w:type="gramStart"/>
            <w:r w:rsidRPr="00FD6C63">
              <w:rPr>
                <w:rFonts w:ascii="Times New Roman" w:eastAsia="Times New Roman" w:hAnsi="Times New Roman" w:cs="Times New Roman"/>
                <w:color w:val="000000"/>
                <w:sz w:val="12"/>
                <w:szCs w:val="12"/>
                <w:lang w:eastAsia="ru-RU"/>
              </w:rPr>
              <w:t>Первомайской</w:t>
            </w:r>
            <w:proofErr w:type="gramEnd"/>
            <w:r w:rsidRPr="00FD6C63">
              <w:rPr>
                <w:rFonts w:ascii="Times New Roman" w:eastAsia="Times New Roman" w:hAnsi="Times New Roman" w:cs="Times New Roman"/>
                <w:color w:val="000000"/>
                <w:sz w:val="12"/>
                <w:szCs w:val="12"/>
                <w:lang w:eastAsia="ru-RU"/>
              </w:rPr>
              <w:t xml:space="preserve"> (2 этап)</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10 850 232,48</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774 777,48</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7 869 878,66</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2 205 576,34</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4 645 235,45</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464 527,63</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1 975 131,48</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2 205 576,34</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6 204 997,03</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310 249,85</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5 894 747,18</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r>
      <w:tr w:rsidR="00FD6C63" w:rsidRPr="00FD6C63" w:rsidTr="005E3AF8">
        <w:trPr>
          <w:cantSplit/>
          <w:trHeight w:val="1134"/>
        </w:trPr>
        <w:tc>
          <w:tcPr>
            <w:tcW w:w="265"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lastRenderedPageBreak/>
              <w:t>Благоустройство парковой зоны в п. Сургут***</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r>
      <w:tr w:rsidR="00FD6C63" w:rsidRPr="00FD6C63" w:rsidTr="005E3AF8">
        <w:trPr>
          <w:cantSplit/>
          <w:trHeight w:val="910"/>
        </w:trPr>
        <w:tc>
          <w:tcPr>
            <w:tcW w:w="265" w:type="pct"/>
            <w:shd w:val="clear" w:color="auto" w:fill="auto"/>
            <w:noWrap/>
            <w:vAlign w:val="center"/>
            <w:hideMark/>
          </w:tcPr>
          <w:p w:rsidR="00FD6C63" w:rsidRPr="00FD6C63" w:rsidRDefault="00FD6C63" w:rsidP="00FD6C63">
            <w:pPr>
              <w:spacing w:after="0" w:line="240" w:lineRule="auto"/>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СП СЕРНОВОДСК</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2 960 546,13</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243 232,98</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1 137 529,80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1 051 567,00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528 216,35</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2 432 329,78</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243 232,98</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1 137 529,80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1 051 567,00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28 216,35</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28 216,35</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r>
      <w:tr w:rsidR="00FD6C63" w:rsidRPr="00FD6C63" w:rsidTr="005E3AF8">
        <w:trPr>
          <w:cantSplit/>
          <w:trHeight w:val="1200"/>
        </w:trPr>
        <w:tc>
          <w:tcPr>
            <w:tcW w:w="265"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Благоустройство сквера п. Серноводск "Семейный абажур"</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2 432 329,78</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243 232,98</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1 137 529,80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1 051 567,00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2 432 329,78</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243 232,98</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1 137 529,80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1 051 567,00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r>
      <w:tr w:rsidR="00FD6C63" w:rsidRPr="00FD6C63" w:rsidTr="005E3AF8">
        <w:trPr>
          <w:cantSplit/>
          <w:trHeight w:val="1770"/>
        </w:trPr>
        <w:tc>
          <w:tcPr>
            <w:tcW w:w="265"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lastRenderedPageBreak/>
              <w:t xml:space="preserve">Устройство   детской  игровой  площадки   в пос. Серноводск  ул. </w:t>
            </w:r>
            <w:proofErr w:type="gramStart"/>
            <w:r w:rsidRPr="00FD6C63">
              <w:rPr>
                <w:rFonts w:ascii="Times New Roman" w:eastAsia="Times New Roman" w:hAnsi="Times New Roman" w:cs="Times New Roman"/>
                <w:color w:val="000000"/>
                <w:sz w:val="12"/>
                <w:szCs w:val="12"/>
                <w:lang w:eastAsia="ru-RU"/>
              </w:rPr>
              <w:t>Восточная</w:t>
            </w:r>
            <w:proofErr w:type="gramEnd"/>
            <w:r w:rsidRPr="00FD6C63">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528 216,35</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528 216,35</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28 216,35</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000000" w:fill="FFFFFF"/>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28 216,35</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r>
      <w:tr w:rsidR="00FD6C63" w:rsidRPr="00FD6C63" w:rsidTr="005E3AF8">
        <w:trPr>
          <w:cantSplit/>
          <w:trHeight w:val="994"/>
        </w:trPr>
        <w:tc>
          <w:tcPr>
            <w:tcW w:w="265" w:type="pct"/>
            <w:shd w:val="clear" w:color="auto" w:fill="auto"/>
            <w:noWrap/>
            <w:vAlign w:val="center"/>
            <w:hideMark/>
          </w:tcPr>
          <w:p w:rsidR="00FD6C63" w:rsidRPr="00FD6C63" w:rsidRDefault="00FD6C63" w:rsidP="00FD6C63">
            <w:pPr>
              <w:spacing w:after="0" w:line="240" w:lineRule="auto"/>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СП ЧЕРНОВКА</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3 442 217,10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344 221,72</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1 807 966,22</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1 290 029,16</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3 442 217,10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344 221,72</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1 807 966,22</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1 290 029,16</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r>
      <w:tr w:rsidR="00FD6C63" w:rsidRPr="00FD6C63" w:rsidTr="005E3AF8">
        <w:trPr>
          <w:cantSplit/>
          <w:trHeight w:val="1230"/>
        </w:trPr>
        <w:tc>
          <w:tcPr>
            <w:tcW w:w="265"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Обустройство парковой зоны около СДК ул.</w:t>
            </w:r>
            <w:r>
              <w:rPr>
                <w:rFonts w:ascii="Times New Roman" w:eastAsia="Times New Roman" w:hAnsi="Times New Roman" w:cs="Times New Roman"/>
                <w:color w:val="000000"/>
                <w:sz w:val="12"/>
                <w:szCs w:val="12"/>
                <w:lang w:eastAsia="ru-RU"/>
              </w:rPr>
              <w:t xml:space="preserve"> </w:t>
            </w:r>
            <w:proofErr w:type="spellStart"/>
            <w:r w:rsidRPr="00FD6C63">
              <w:rPr>
                <w:rFonts w:ascii="Times New Roman" w:eastAsia="Times New Roman" w:hAnsi="Times New Roman" w:cs="Times New Roman"/>
                <w:color w:val="000000"/>
                <w:sz w:val="12"/>
                <w:szCs w:val="12"/>
                <w:lang w:eastAsia="ru-RU"/>
              </w:rPr>
              <w:t>Новостроевская</w:t>
            </w:r>
            <w:proofErr w:type="spellEnd"/>
            <w:r w:rsidRPr="00FD6C63">
              <w:rPr>
                <w:rFonts w:ascii="Times New Roman" w:eastAsia="Times New Roman" w:hAnsi="Times New Roman" w:cs="Times New Roman"/>
                <w:color w:val="000000"/>
                <w:sz w:val="12"/>
                <w:szCs w:val="12"/>
                <w:lang w:eastAsia="ru-RU"/>
              </w:rPr>
              <w:t xml:space="preserve"> </w:t>
            </w:r>
            <w:proofErr w:type="gramStart"/>
            <w:r w:rsidRPr="00FD6C63">
              <w:rPr>
                <w:rFonts w:ascii="Times New Roman" w:eastAsia="Times New Roman" w:hAnsi="Times New Roman" w:cs="Times New Roman"/>
                <w:color w:val="000000"/>
                <w:sz w:val="12"/>
                <w:szCs w:val="12"/>
                <w:lang w:eastAsia="ru-RU"/>
              </w:rPr>
              <w:t>с</w:t>
            </w:r>
            <w:proofErr w:type="gramEnd"/>
            <w:r w:rsidRPr="00FD6C63">
              <w:rPr>
                <w:rFonts w:ascii="Times New Roman" w:eastAsia="Times New Roman" w:hAnsi="Times New Roman" w:cs="Times New Roman"/>
                <w:color w:val="000000"/>
                <w:sz w:val="12"/>
                <w:szCs w:val="12"/>
                <w:lang w:eastAsia="ru-RU"/>
              </w:rPr>
              <w:t>.</w:t>
            </w:r>
            <w:r>
              <w:rPr>
                <w:rFonts w:ascii="Times New Roman" w:eastAsia="Times New Roman" w:hAnsi="Times New Roman" w:cs="Times New Roman"/>
                <w:color w:val="000000"/>
                <w:sz w:val="12"/>
                <w:szCs w:val="12"/>
                <w:lang w:eastAsia="ru-RU"/>
              </w:rPr>
              <w:t xml:space="preserve"> </w:t>
            </w:r>
            <w:r w:rsidRPr="00FD6C63">
              <w:rPr>
                <w:rFonts w:ascii="Times New Roman" w:eastAsia="Times New Roman" w:hAnsi="Times New Roman" w:cs="Times New Roman"/>
                <w:color w:val="000000"/>
                <w:sz w:val="12"/>
                <w:szCs w:val="12"/>
                <w:lang w:eastAsia="ru-RU"/>
              </w:rPr>
              <w:t>Черновка</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3 442 217,10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344 221,72</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1 807 966,22</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1 290 029,16</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3 442 217,10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344 221,72</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1 807 966,22</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1 290 029,16</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r>
      <w:tr w:rsidR="00FD6C63" w:rsidRPr="00FD6C63" w:rsidTr="005E3AF8">
        <w:trPr>
          <w:cantSplit/>
          <w:trHeight w:val="1134"/>
        </w:trPr>
        <w:tc>
          <w:tcPr>
            <w:tcW w:w="265" w:type="pct"/>
            <w:shd w:val="clear" w:color="auto" w:fill="auto"/>
            <w:noWrap/>
            <w:vAlign w:val="center"/>
            <w:hideMark/>
          </w:tcPr>
          <w:p w:rsidR="00FD6C63" w:rsidRPr="00FD6C63" w:rsidRDefault="00FD6C63" w:rsidP="00FD6C63">
            <w:pPr>
              <w:spacing w:after="0" w:line="240" w:lineRule="auto"/>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lastRenderedPageBreak/>
              <w:t>СП СВЕТЛОДОЛЬСК</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5 352 303,42</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267 615,17</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5 084 688,25</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5 352 303,42</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267 615,17</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5 084 688,25</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r>
      <w:tr w:rsidR="00FD6C63" w:rsidRPr="00FD6C63" w:rsidTr="005E3AF8">
        <w:trPr>
          <w:cantSplit/>
          <w:trHeight w:val="1134"/>
        </w:trPr>
        <w:tc>
          <w:tcPr>
            <w:tcW w:w="265"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Благоустройство общественной территории на ул. Ленина п. Светлодольск</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5 352 303,42</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267 615,17</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5 084 688,25</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5 352 303,42</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267 615,17</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5 084 688,25</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r>
      <w:tr w:rsidR="00FD6C63" w:rsidRPr="00FD6C63" w:rsidTr="005E3AF8">
        <w:trPr>
          <w:cantSplit/>
          <w:trHeight w:val="645"/>
        </w:trPr>
        <w:tc>
          <w:tcPr>
            <w:tcW w:w="265" w:type="pct"/>
            <w:shd w:val="clear" w:color="auto" w:fill="auto"/>
            <w:noWrap/>
            <w:vAlign w:val="center"/>
            <w:hideMark/>
          </w:tcPr>
          <w:p w:rsidR="00FD6C63" w:rsidRPr="00FD6C63" w:rsidRDefault="00FD6C63" w:rsidP="00FD6C63">
            <w:pPr>
              <w:spacing w:after="0" w:line="240" w:lineRule="auto"/>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СП КАЛИНОВКА</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6,00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r>
      <w:tr w:rsidR="00FD6C63" w:rsidRPr="00FD6C63" w:rsidTr="005E3AF8">
        <w:trPr>
          <w:cantSplit/>
          <w:trHeight w:val="1134"/>
        </w:trPr>
        <w:tc>
          <w:tcPr>
            <w:tcW w:w="265"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Благоустройство сквера возле школы по ул.</w:t>
            </w:r>
            <w:r>
              <w:rPr>
                <w:rFonts w:ascii="Times New Roman" w:eastAsia="Times New Roman" w:hAnsi="Times New Roman" w:cs="Times New Roman"/>
                <w:color w:val="000000"/>
                <w:sz w:val="12"/>
                <w:szCs w:val="12"/>
                <w:lang w:eastAsia="ru-RU"/>
              </w:rPr>
              <w:t xml:space="preserve"> </w:t>
            </w:r>
            <w:proofErr w:type="spellStart"/>
            <w:r w:rsidRPr="00FD6C63">
              <w:rPr>
                <w:rFonts w:ascii="Times New Roman" w:eastAsia="Times New Roman" w:hAnsi="Times New Roman" w:cs="Times New Roman"/>
                <w:color w:val="000000"/>
                <w:sz w:val="12"/>
                <w:szCs w:val="12"/>
                <w:lang w:eastAsia="ru-RU"/>
              </w:rPr>
              <w:t>Каськова</w:t>
            </w:r>
            <w:proofErr w:type="spellEnd"/>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r>
      <w:tr w:rsidR="00FD6C63" w:rsidRPr="00FD6C63" w:rsidTr="005E3AF8">
        <w:trPr>
          <w:cantSplit/>
          <w:trHeight w:val="1500"/>
        </w:trPr>
        <w:tc>
          <w:tcPr>
            <w:tcW w:w="265"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lastRenderedPageBreak/>
              <w:t>Благоустройство сельского поселения Калиновка муниципального района Сергиевский</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r>
      <w:tr w:rsidR="00FD6C63" w:rsidRPr="00FD6C63" w:rsidTr="005E3AF8">
        <w:trPr>
          <w:cantSplit/>
          <w:trHeight w:val="874"/>
        </w:trPr>
        <w:tc>
          <w:tcPr>
            <w:tcW w:w="265" w:type="pct"/>
            <w:shd w:val="clear" w:color="auto" w:fill="auto"/>
            <w:noWrap/>
            <w:vAlign w:val="center"/>
            <w:hideMark/>
          </w:tcPr>
          <w:p w:rsidR="00FD6C63" w:rsidRPr="00FD6C63" w:rsidRDefault="00FD6C63" w:rsidP="00FD6C63">
            <w:pPr>
              <w:spacing w:after="0" w:line="240" w:lineRule="auto"/>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СП ЕЛШАНКА</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1 200 000,00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60 000,00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1 140 000,00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1 200 000,00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60 000,00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1 140 000,00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r>
      <w:tr w:rsidR="00FD6C63" w:rsidRPr="00FD6C63" w:rsidTr="005E3AF8">
        <w:trPr>
          <w:cantSplit/>
          <w:trHeight w:val="1875"/>
        </w:trPr>
        <w:tc>
          <w:tcPr>
            <w:tcW w:w="265"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proofErr w:type="gramStart"/>
            <w:r w:rsidRPr="00FD6C63">
              <w:rPr>
                <w:rFonts w:ascii="Times New Roman" w:eastAsia="Times New Roman" w:hAnsi="Times New Roman" w:cs="Times New Roman"/>
                <w:color w:val="000000"/>
                <w:sz w:val="12"/>
                <w:szCs w:val="12"/>
                <w:lang w:eastAsia="ru-RU"/>
              </w:rPr>
              <w:t>Благоустройство  парка  и реставрация памятника воинам, погибшим в годы ВОВ 1941-1945гг. в с. Елшанка по ул. Победы</w:t>
            </w:r>
            <w:proofErr w:type="gramEnd"/>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1 200 000,00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60 000,00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1 140 000,00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1 200 000,00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60 000,00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1 140 000,00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r>
      <w:tr w:rsidR="00FD6C63" w:rsidRPr="00FD6C63" w:rsidTr="005E3AF8">
        <w:trPr>
          <w:cantSplit/>
          <w:trHeight w:val="782"/>
        </w:trPr>
        <w:tc>
          <w:tcPr>
            <w:tcW w:w="265" w:type="pct"/>
            <w:shd w:val="clear" w:color="auto" w:fill="auto"/>
            <w:noWrap/>
            <w:vAlign w:val="center"/>
            <w:hideMark/>
          </w:tcPr>
          <w:p w:rsidR="00FD6C63" w:rsidRPr="00FD6C63" w:rsidRDefault="00FD6C63" w:rsidP="00FD6C63">
            <w:pPr>
              <w:spacing w:after="0" w:line="240" w:lineRule="auto"/>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lastRenderedPageBreak/>
              <w:t>СП КУТУЗОВСКИЙ</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2 500 000,00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125 000,00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2 375 000,00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2 500 000,00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125 000,00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2 375 000,00</w:t>
            </w:r>
          </w:p>
        </w:tc>
      </w:tr>
      <w:tr w:rsidR="00FD6C63" w:rsidRPr="00FD6C63" w:rsidTr="005E3AF8">
        <w:trPr>
          <w:cantSplit/>
          <w:trHeight w:val="1245"/>
        </w:trPr>
        <w:tc>
          <w:tcPr>
            <w:tcW w:w="265"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 xml:space="preserve">Благоустройство сквера вокруг памятника </w:t>
            </w:r>
            <w:proofErr w:type="spellStart"/>
            <w:r w:rsidRPr="00FD6C63">
              <w:rPr>
                <w:rFonts w:ascii="Times New Roman" w:eastAsia="Times New Roman" w:hAnsi="Times New Roman" w:cs="Times New Roman"/>
                <w:color w:val="000000"/>
                <w:sz w:val="12"/>
                <w:szCs w:val="12"/>
                <w:lang w:eastAsia="ru-RU"/>
              </w:rPr>
              <w:t>В.И.Ленина</w:t>
            </w:r>
            <w:proofErr w:type="spellEnd"/>
            <w:r w:rsidRPr="00FD6C63">
              <w:rPr>
                <w:rFonts w:ascii="Times New Roman" w:eastAsia="Times New Roman" w:hAnsi="Times New Roman" w:cs="Times New Roman"/>
                <w:color w:val="000000"/>
                <w:sz w:val="12"/>
                <w:szCs w:val="12"/>
                <w:lang w:eastAsia="ru-RU"/>
              </w:rPr>
              <w:t xml:space="preserve"> в п. Кутузовский</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2 500 000,00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125 000,00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2 375 000,00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2 500 000,00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125 000,00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2 375 000,00</w:t>
            </w:r>
          </w:p>
        </w:tc>
      </w:tr>
      <w:tr w:rsidR="00FD6C63" w:rsidRPr="00FD6C63" w:rsidTr="005E3AF8">
        <w:trPr>
          <w:cantSplit/>
          <w:trHeight w:val="645"/>
        </w:trPr>
        <w:tc>
          <w:tcPr>
            <w:tcW w:w="265" w:type="pct"/>
            <w:shd w:val="clear" w:color="auto" w:fill="auto"/>
            <w:noWrap/>
            <w:vAlign w:val="center"/>
            <w:hideMark/>
          </w:tcPr>
          <w:p w:rsidR="00FD6C63" w:rsidRPr="00FD6C63" w:rsidRDefault="00FD6C63" w:rsidP="00FD6C63">
            <w:pPr>
              <w:spacing w:after="0" w:line="240" w:lineRule="auto"/>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СП КРАСНОСЕЛЬСКОЕ</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r>
      <w:tr w:rsidR="00FD6C63" w:rsidRPr="00FD6C63" w:rsidTr="005E3AF8">
        <w:trPr>
          <w:cantSplit/>
          <w:trHeight w:val="1134"/>
        </w:trPr>
        <w:tc>
          <w:tcPr>
            <w:tcW w:w="265"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 xml:space="preserve">Благоустройство сквера </w:t>
            </w:r>
            <w:proofErr w:type="gramStart"/>
            <w:r w:rsidRPr="00FD6C63">
              <w:rPr>
                <w:rFonts w:ascii="Times New Roman" w:eastAsia="Times New Roman" w:hAnsi="Times New Roman" w:cs="Times New Roman"/>
                <w:color w:val="000000"/>
                <w:sz w:val="12"/>
                <w:szCs w:val="12"/>
                <w:lang w:eastAsia="ru-RU"/>
              </w:rPr>
              <w:t>в</w:t>
            </w:r>
            <w:proofErr w:type="gramEnd"/>
            <w:r w:rsidRPr="00FD6C63">
              <w:rPr>
                <w:rFonts w:ascii="Times New Roman" w:eastAsia="Times New Roman" w:hAnsi="Times New Roman" w:cs="Times New Roman"/>
                <w:color w:val="000000"/>
                <w:sz w:val="12"/>
                <w:szCs w:val="12"/>
                <w:lang w:eastAsia="ru-RU"/>
              </w:rPr>
              <w:t xml:space="preserve"> с. Красносельское***</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r>
      <w:tr w:rsidR="00FD6C63" w:rsidRPr="00FD6C63" w:rsidTr="005E3AF8">
        <w:trPr>
          <w:cantSplit/>
          <w:trHeight w:val="941"/>
        </w:trPr>
        <w:tc>
          <w:tcPr>
            <w:tcW w:w="265" w:type="pct"/>
            <w:shd w:val="clear" w:color="auto" w:fill="auto"/>
            <w:noWrap/>
            <w:vAlign w:val="center"/>
            <w:hideMark/>
          </w:tcPr>
          <w:p w:rsidR="00FD6C63" w:rsidRPr="00FD6C63" w:rsidRDefault="00FD6C63" w:rsidP="00FD6C63">
            <w:pPr>
              <w:spacing w:after="0" w:line="240" w:lineRule="auto"/>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ГП СУХОДОЛ</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64 489 977,52</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3 206 998,88</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41 210 617,00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19 722 361,64</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350 000,00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13 343 819,63</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649 690,99</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1 728 178,00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10 615 950,64</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350 000,00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11 146 157,89</w:t>
            </w:r>
          </w:p>
        </w:tc>
        <w:tc>
          <w:tcPr>
            <w:tcW w:w="153" w:type="pct"/>
            <w:shd w:val="clear" w:color="000000" w:fill="FFFFFF"/>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557 307,89</w:t>
            </w:r>
          </w:p>
        </w:tc>
        <w:tc>
          <w:tcPr>
            <w:tcW w:w="153" w:type="pct"/>
            <w:shd w:val="clear" w:color="000000" w:fill="FFFFFF"/>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1 482 439,00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9 106 411,00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10 000 000,00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9 500 000,00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10 000 000,00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9 500 000,00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10 000 000,00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9 500 000,00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10 000 000,00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9 500 000,00</w:t>
            </w:r>
          </w:p>
        </w:tc>
      </w:tr>
      <w:tr w:rsidR="00FD6C63" w:rsidRPr="00FD6C63" w:rsidTr="005E3AF8">
        <w:trPr>
          <w:trHeight w:val="750"/>
        </w:trPr>
        <w:tc>
          <w:tcPr>
            <w:tcW w:w="265" w:type="pct"/>
            <w:shd w:val="clear" w:color="000000" w:fill="FFFFFF"/>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proofErr w:type="spellStart"/>
            <w:r w:rsidRPr="00FD6C63">
              <w:rPr>
                <w:rFonts w:ascii="Times New Roman" w:eastAsia="Times New Roman" w:hAnsi="Times New Roman" w:cs="Times New Roman"/>
                <w:color w:val="000000"/>
                <w:sz w:val="12"/>
                <w:szCs w:val="12"/>
                <w:lang w:eastAsia="ru-RU"/>
              </w:rPr>
              <w:t>пгт</w:t>
            </w:r>
            <w:proofErr w:type="spellEnd"/>
            <w:r w:rsidRPr="00FD6C63">
              <w:rPr>
                <w:rFonts w:ascii="Times New Roman" w:eastAsia="Times New Roman" w:hAnsi="Times New Roman" w:cs="Times New Roman"/>
                <w:color w:val="000000"/>
                <w:sz w:val="12"/>
                <w:szCs w:val="12"/>
                <w:lang w:eastAsia="ru-RU"/>
              </w:rPr>
              <w:t xml:space="preserve"> Суходол, парковая зона (2 этап)</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61 139 977,52</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3 056 998,88</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40 811 617,01</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17 271 361,63</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9 993 819,63</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499 690,99</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1 329 178,01</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8 164 950,63</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11 146 157,89</w:t>
            </w:r>
          </w:p>
        </w:tc>
        <w:tc>
          <w:tcPr>
            <w:tcW w:w="153" w:type="pct"/>
            <w:vMerge w:val="restart"/>
            <w:shd w:val="clear" w:color="000000" w:fill="FFFFFF"/>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557 307,89</w:t>
            </w:r>
          </w:p>
        </w:tc>
        <w:tc>
          <w:tcPr>
            <w:tcW w:w="153" w:type="pct"/>
            <w:vMerge w:val="restart"/>
            <w:shd w:val="clear" w:color="000000" w:fill="FFFFFF"/>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1 482 439,00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9 106 411,00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10 000 000,00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500 000,00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9 500 000,00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10 000 000,00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500 000,00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9 500 000,00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10 000 000,00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500 000,00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9 500 000,00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10 000 000,00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500 000,00</w:t>
            </w:r>
          </w:p>
        </w:tc>
        <w:tc>
          <w:tcPr>
            <w:tcW w:w="153" w:type="pct"/>
            <w:vMerge w:val="restart"/>
            <w:shd w:val="clear" w:color="auto" w:fill="auto"/>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9 500 000,00</w:t>
            </w:r>
          </w:p>
        </w:tc>
      </w:tr>
      <w:tr w:rsidR="00FD6C63" w:rsidRPr="00FD6C63" w:rsidTr="005E3AF8">
        <w:trPr>
          <w:trHeight w:val="750"/>
        </w:trPr>
        <w:tc>
          <w:tcPr>
            <w:tcW w:w="265" w:type="pct"/>
            <w:shd w:val="clear" w:color="000000" w:fill="FFFFFF"/>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proofErr w:type="spellStart"/>
            <w:r w:rsidRPr="00FD6C63">
              <w:rPr>
                <w:rFonts w:ascii="Times New Roman" w:eastAsia="Times New Roman" w:hAnsi="Times New Roman" w:cs="Times New Roman"/>
                <w:color w:val="000000"/>
                <w:sz w:val="12"/>
                <w:szCs w:val="12"/>
                <w:lang w:eastAsia="ru-RU"/>
              </w:rPr>
              <w:lastRenderedPageBreak/>
              <w:t>пгт</w:t>
            </w:r>
            <w:proofErr w:type="spellEnd"/>
            <w:r w:rsidRPr="00FD6C63">
              <w:rPr>
                <w:rFonts w:ascii="Times New Roman" w:eastAsia="Times New Roman" w:hAnsi="Times New Roman" w:cs="Times New Roman"/>
                <w:color w:val="000000"/>
                <w:sz w:val="12"/>
                <w:szCs w:val="12"/>
                <w:lang w:eastAsia="ru-RU"/>
              </w:rPr>
              <w:t xml:space="preserve"> Суходол, парковая зона  (3  этап)</w:t>
            </w: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vMerge/>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FD6C63" w:rsidRPr="00FD6C63" w:rsidTr="005E3AF8">
        <w:trPr>
          <w:cantSplit/>
          <w:trHeight w:val="1134"/>
        </w:trPr>
        <w:tc>
          <w:tcPr>
            <w:tcW w:w="265"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 xml:space="preserve">Благоустройство </w:t>
            </w:r>
            <w:r w:rsidR="005E3AF8" w:rsidRPr="00FD6C63">
              <w:rPr>
                <w:rFonts w:ascii="Times New Roman" w:eastAsia="Times New Roman" w:hAnsi="Times New Roman" w:cs="Times New Roman"/>
                <w:color w:val="000000"/>
                <w:sz w:val="12"/>
                <w:szCs w:val="12"/>
                <w:lang w:eastAsia="ru-RU"/>
              </w:rPr>
              <w:t xml:space="preserve">ул. </w:t>
            </w:r>
            <w:proofErr w:type="gramStart"/>
            <w:r w:rsidR="005E3AF8" w:rsidRPr="00FD6C63">
              <w:rPr>
                <w:rFonts w:ascii="Times New Roman" w:eastAsia="Times New Roman" w:hAnsi="Times New Roman" w:cs="Times New Roman"/>
                <w:color w:val="000000"/>
                <w:sz w:val="12"/>
                <w:szCs w:val="12"/>
                <w:lang w:eastAsia="ru-RU"/>
              </w:rPr>
              <w:t>Молодогвардейская</w:t>
            </w:r>
            <w:proofErr w:type="gramEnd"/>
            <w:r w:rsidRPr="00FD6C63">
              <w:rPr>
                <w:rFonts w:ascii="Times New Roman" w:eastAsia="Times New Roman" w:hAnsi="Times New Roman" w:cs="Times New Roman"/>
                <w:color w:val="000000"/>
                <w:sz w:val="12"/>
                <w:szCs w:val="12"/>
                <w:lang w:eastAsia="ru-RU"/>
              </w:rPr>
              <w:t xml:space="preserve"> </w:t>
            </w:r>
            <w:proofErr w:type="spellStart"/>
            <w:r w:rsidRPr="00FD6C63">
              <w:rPr>
                <w:rFonts w:ascii="Times New Roman" w:eastAsia="Times New Roman" w:hAnsi="Times New Roman" w:cs="Times New Roman"/>
                <w:color w:val="000000"/>
                <w:sz w:val="12"/>
                <w:szCs w:val="12"/>
                <w:lang w:eastAsia="ru-RU"/>
              </w:rPr>
              <w:t>п.г.т</w:t>
            </w:r>
            <w:proofErr w:type="spellEnd"/>
            <w:r w:rsidRPr="00FD6C63">
              <w:rPr>
                <w:rFonts w:ascii="Times New Roman" w:eastAsia="Times New Roman" w:hAnsi="Times New Roman" w:cs="Times New Roman"/>
                <w:color w:val="000000"/>
                <w:sz w:val="12"/>
                <w:szCs w:val="12"/>
                <w:lang w:eastAsia="ru-RU"/>
              </w:rPr>
              <w:t>.</w:t>
            </w:r>
            <w:r w:rsidR="005E3AF8">
              <w:rPr>
                <w:rFonts w:ascii="Times New Roman" w:eastAsia="Times New Roman" w:hAnsi="Times New Roman" w:cs="Times New Roman"/>
                <w:color w:val="000000"/>
                <w:sz w:val="12"/>
                <w:szCs w:val="12"/>
                <w:lang w:eastAsia="ru-RU"/>
              </w:rPr>
              <w:t xml:space="preserve"> </w:t>
            </w:r>
            <w:r w:rsidRPr="00FD6C63">
              <w:rPr>
                <w:rFonts w:ascii="Times New Roman" w:eastAsia="Times New Roman" w:hAnsi="Times New Roman" w:cs="Times New Roman"/>
                <w:color w:val="000000"/>
                <w:sz w:val="12"/>
                <w:szCs w:val="12"/>
                <w:lang w:eastAsia="ru-RU"/>
              </w:rPr>
              <w:t>Суходол</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3 000 000,00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150 000,00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398 999,99</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2 451 000,01</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3 000 000,00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150 000,00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398 999,99</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2 451 000,01</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r>
      <w:tr w:rsidR="00FD6C63" w:rsidRPr="00FD6C63" w:rsidTr="005E3AF8">
        <w:trPr>
          <w:cantSplit/>
          <w:trHeight w:val="1500"/>
        </w:trPr>
        <w:tc>
          <w:tcPr>
            <w:tcW w:w="265"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 xml:space="preserve">Устройство   детской  игровой  площадки   в </w:t>
            </w:r>
            <w:proofErr w:type="spellStart"/>
            <w:r w:rsidRPr="00FD6C63">
              <w:rPr>
                <w:rFonts w:ascii="Times New Roman" w:eastAsia="Times New Roman" w:hAnsi="Times New Roman" w:cs="Times New Roman"/>
                <w:color w:val="000000"/>
                <w:sz w:val="12"/>
                <w:szCs w:val="12"/>
                <w:lang w:eastAsia="ru-RU"/>
              </w:rPr>
              <w:t>п.г.т</w:t>
            </w:r>
            <w:proofErr w:type="spellEnd"/>
            <w:r w:rsidRPr="00FD6C63">
              <w:rPr>
                <w:rFonts w:ascii="Times New Roman" w:eastAsia="Times New Roman" w:hAnsi="Times New Roman" w:cs="Times New Roman"/>
                <w:color w:val="000000"/>
                <w:sz w:val="12"/>
                <w:szCs w:val="12"/>
                <w:lang w:eastAsia="ru-RU"/>
              </w:rPr>
              <w:t>. Суходол  ул. Мира д. 2  муниципального  района  Сергиевский</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350 000,00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350 000,00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350 000,00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350 000,00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r>
      <w:tr w:rsidR="00FD6C63" w:rsidRPr="00FD6C63" w:rsidTr="005E3AF8">
        <w:trPr>
          <w:cantSplit/>
          <w:trHeight w:val="706"/>
        </w:trPr>
        <w:tc>
          <w:tcPr>
            <w:tcW w:w="265" w:type="pct"/>
            <w:shd w:val="clear" w:color="auto" w:fill="auto"/>
            <w:noWrap/>
            <w:vAlign w:val="center"/>
            <w:hideMark/>
          </w:tcPr>
          <w:p w:rsidR="00FD6C63" w:rsidRPr="00FD6C63" w:rsidRDefault="00FD6C63" w:rsidP="00FD6C63">
            <w:pPr>
              <w:spacing w:after="0" w:line="240" w:lineRule="auto"/>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СП Воротнее</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r>
      <w:tr w:rsidR="00FD6C63" w:rsidRPr="00FD6C63" w:rsidTr="005E3AF8">
        <w:trPr>
          <w:cantSplit/>
          <w:trHeight w:val="1134"/>
        </w:trPr>
        <w:tc>
          <w:tcPr>
            <w:tcW w:w="265" w:type="pct"/>
            <w:shd w:val="clear" w:color="auto" w:fill="auto"/>
            <w:vAlign w:val="center"/>
            <w:hideMark/>
          </w:tcPr>
          <w:p w:rsidR="00FD6C63" w:rsidRPr="00FD6C63" w:rsidRDefault="00FD6C63" w:rsidP="00FD6C63">
            <w:pPr>
              <w:spacing w:after="0" w:line="240" w:lineRule="auto"/>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lastRenderedPageBreak/>
              <w:t xml:space="preserve">Благоустройство </w:t>
            </w:r>
            <w:r w:rsidR="005E3AF8" w:rsidRPr="00FD6C63">
              <w:rPr>
                <w:rFonts w:ascii="Times New Roman" w:eastAsia="Times New Roman" w:hAnsi="Times New Roman" w:cs="Times New Roman"/>
                <w:color w:val="000000"/>
                <w:sz w:val="12"/>
                <w:szCs w:val="12"/>
                <w:lang w:eastAsia="ru-RU"/>
              </w:rPr>
              <w:t>территории</w:t>
            </w:r>
            <w:r w:rsidRPr="00FD6C63">
              <w:rPr>
                <w:rFonts w:ascii="Times New Roman" w:eastAsia="Times New Roman" w:hAnsi="Times New Roman" w:cs="Times New Roman"/>
                <w:color w:val="000000"/>
                <w:sz w:val="12"/>
                <w:szCs w:val="12"/>
                <w:lang w:eastAsia="ru-RU"/>
              </w:rPr>
              <w:t xml:space="preserve"> воинской славы </w:t>
            </w:r>
            <w:proofErr w:type="gramStart"/>
            <w:r w:rsidRPr="00FD6C63">
              <w:rPr>
                <w:rFonts w:ascii="Times New Roman" w:eastAsia="Times New Roman" w:hAnsi="Times New Roman" w:cs="Times New Roman"/>
                <w:color w:val="000000"/>
                <w:sz w:val="12"/>
                <w:szCs w:val="12"/>
                <w:lang w:eastAsia="ru-RU"/>
              </w:rPr>
              <w:t>в</w:t>
            </w:r>
            <w:proofErr w:type="gramEnd"/>
            <w:r w:rsidRPr="00FD6C63">
              <w:rPr>
                <w:rFonts w:ascii="Times New Roman" w:eastAsia="Times New Roman" w:hAnsi="Times New Roman" w:cs="Times New Roman"/>
                <w:color w:val="000000"/>
                <w:sz w:val="12"/>
                <w:szCs w:val="12"/>
                <w:lang w:eastAsia="ru-RU"/>
              </w:rPr>
              <w:t xml:space="preserve"> </w:t>
            </w:r>
            <w:r w:rsidR="005E3AF8" w:rsidRPr="00FD6C63">
              <w:rPr>
                <w:rFonts w:ascii="Times New Roman" w:eastAsia="Times New Roman" w:hAnsi="Times New Roman" w:cs="Times New Roman"/>
                <w:color w:val="000000"/>
                <w:sz w:val="12"/>
                <w:szCs w:val="12"/>
                <w:lang w:eastAsia="ru-RU"/>
              </w:rPr>
              <w:t>с. Воротнее</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FD6C63">
              <w:rPr>
                <w:rFonts w:ascii="Times New Roman" w:eastAsia="Times New Roman" w:hAnsi="Times New Roman" w:cs="Times New Roman"/>
                <w:b/>
                <w:bCs/>
                <w:color w:val="000000"/>
                <w:sz w:val="12"/>
                <w:szCs w:val="12"/>
                <w:lang w:eastAsia="ru-RU"/>
              </w:rPr>
              <w:t>0,00</w:t>
            </w:r>
          </w:p>
        </w:tc>
        <w:tc>
          <w:tcPr>
            <w:tcW w:w="153" w:type="pct"/>
            <w:shd w:val="clear" w:color="auto" w:fill="auto"/>
            <w:noWrap/>
            <w:textDirection w:val="btLr"/>
            <w:vAlign w:val="center"/>
            <w:hideMark/>
          </w:tcPr>
          <w:p w:rsidR="00FD6C63" w:rsidRPr="00FD6C63" w:rsidRDefault="00FD6C63" w:rsidP="00FD6C63">
            <w:pPr>
              <w:spacing w:after="0" w:line="240" w:lineRule="auto"/>
              <w:ind w:left="113" w:right="113"/>
              <w:jc w:val="center"/>
              <w:rPr>
                <w:rFonts w:ascii="Times New Roman" w:eastAsia="Times New Roman" w:hAnsi="Times New Roman" w:cs="Times New Roman"/>
                <w:color w:val="000000"/>
                <w:sz w:val="12"/>
                <w:szCs w:val="12"/>
                <w:lang w:eastAsia="ru-RU"/>
              </w:rPr>
            </w:pPr>
            <w:r w:rsidRPr="00FD6C63">
              <w:rPr>
                <w:rFonts w:ascii="Times New Roman" w:eastAsia="Times New Roman" w:hAnsi="Times New Roman" w:cs="Times New Roman"/>
                <w:color w:val="000000"/>
                <w:sz w:val="12"/>
                <w:szCs w:val="12"/>
                <w:lang w:eastAsia="ru-RU"/>
              </w:rPr>
              <w:t>0,00</w:t>
            </w:r>
          </w:p>
        </w:tc>
      </w:tr>
    </w:tbl>
    <w:p w:rsidR="005E3AF8" w:rsidRDefault="005E3AF8" w:rsidP="005E3AF8">
      <w:pPr>
        <w:spacing w:after="0"/>
        <w:ind w:firstLine="284"/>
        <w:jc w:val="both"/>
        <w:rPr>
          <w:rFonts w:ascii="Times New Roman" w:eastAsia="Calibri" w:hAnsi="Times New Roman" w:cs="Times New Roman"/>
          <w:bCs/>
          <w:sz w:val="12"/>
          <w:szCs w:val="12"/>
        </w:rPr>
      </w:pPr>
      <w:r w:rsidRPr="005E3AF8">
        <w:rPr>
          <w:rFonts w:ascii="Times New Roman" w:eastAsia="Calibri" w:hAnsi="Times New Roman" w:cs="Times New Roman"/>
          <w:bCs/>
          <w:sz w:val="12"/>
          <w:szCs w:val="12"/>
        </w:rPr>
        <w:t>** Приведенный перечень содержит прогнозные показатели и может изменяться в зависимости от финансирования из бюджетов регионального и федерального уровней, а так же инвентаризации  и фактической необходимости проведения рабо</w:t>
      </w:r>
      <w:r>
        <w:rPr>
          <w:rFonts w:ascii="Times New Roman" w:eastAsia="Calibri" w:hAnsi="Times New Roman" w:cs="Times New Roman"/>
          <w:bCs/>
          <w:sz w:val="12"/>
          <w:szCs w:val="12"/>
        </w:rPr>
        <w:t>т на дату внесения изменений.</w:t>
      </w:r>
    </w:p>
    <w:p w:rsidR="005E3AF8" w:rsidRDefault="005E3AF8" w:rsidP="005E3AF8">
      <w:pPr>
        <w:spacing w:after="0"/>
        <w:ind w:firstLine="284"/>
        <w:jc w:val="both"/>
        <w:rPr>
          <w:rFonts w:ascii="Times New Roman" w:eastAsia="Calibri" w:hAnsi="Times New Roman" w:cs="Times New Roman"/>
          <w:bCs/>
          <w:sz w:val="12"/>
          <w:szCs w:val="12"/>
        </w:rPr>
      </w:pPr>
      <w:r w:rsidRPr="005E3AF8">
        <w:rPr>
          <w:rFonts w:ascii="Times New Roman" w:eastAsia="Calibri" w:hAnsi="Times New Roman" w:cs="Times New Roman"/>
          <w:bCs/>
          <w:sz w:val="12"/>
          <w:szCs w:val="12"/>
        </w:rPr>
        <w:t xml:space="preserve">*** Финансирование мероприятий предусматривается муниципальными программами сельских поселений за счет средств бюджета СП и  внебюджетных источников </w:t>
      </w:r>
    </w:p>
    <w:p w:rsidR="005E3AF8" w:rsidRDefault="005E3AF8" w:rsidP="005E3AF8">
      <w:pPr>
        <w:spacing w:after="0"/>
        <w:ind w:firstLine="284"/>
        <w:jc w:val="right"/>
        <w:rPr>
          <w:rFonts w:ascii="Times New Roman" w:eastAsia="Calibri" w:hAnsi="Times New Roman" w:cs="Times New Roman"/>
          <w:bCs/>
          <w:sz w:val="12"/>
          <w:szCs w:val="12"/>
        </w:rPr>
      </w:pPr>
    </w:p>
    <w:p w:rsidR="005E3AF8" w:rsidRDefault="005E3AF8" w:rsidP="005E3AF8">
      <w:pPr>
        <w:spacing w:after="0"/>
        <w:ind w:firstLine="284"/>
        <w:jc w:val="right"/>
        <w:rPr>
          <w:rFonts w:ascii="Times New Roman" w:eastAsia="Calibri" w:hAnsi="Times New Roman" w:cs="Times New Roman"/>
          <w:bCs/>
          <w:sz w:val="12"/>
          <w:szCs w:val="12"/>
        </w:rPr>
      </w:pPr>
      <w:r w:rsidRPr="005E3AF8">
        <w:rPr>
          <w:rFonts w:ascii="Times New Roman" w:eastAsia="Calibri" w:hAnsi="Times New Roman" w:cs="Times New Roman"/>
          <w:bCs/>
          <w:sz w:val="12"/>
          <w:szCs w:val="12"/>
        </w:rPr>
        <w:t>Приложение № 3</w:t>
      </w:r>
    </w:p>
    <w:p w:rsidR="005E3AF8" w:rsidRDefault="005E3AF8" w:rsidP="005E3AF8">
      <w:pPr>
        <w:spacing w:after="0"/>
        <w:ind w:firstLine="284"/>
        <w:jc w:val="right"/>
        <w:rPr>
          <w:rFonts w:ascii="Times New Roman" w:eastAsia="Calibri" w:hAnsi="Times New Roman" w:cs="Times New Roman"/>
          <w:bCs/>
          <w:sz w:val="12"/>
          <w:szCs w:val="12"/>
        </w:rPr>
      </w:pPr>
      <w:r w:rsidRPr="005E3AF8">
        <w:rPr>
          <w:rFonts w:ascii="Times New Roman" w:eastAsia="Calibri" w:hAnsi="Times New Roman" w:cs="Times New Roman"/>
          <w:bCs/>
          <w:sz w:val="12"/>
          <w:szCs w:val="12"/>
        </w:rPr>
        <w:t xml:space="preserve"> к  постановлению </w:t>
      </w:r>
    </w:p>
    <w:p w:rsidR="00FD6C63" w:rsidRDefault="005E3AF8" w:rsidP="005E3AF8">
      <w:pPr>
        <w:spacing w:after="0"/>
        <w:ind w:firstLine="284"/>
        <w:jc w:val="right"/>
        <w:rPr>
          <w:rFonts w:ascii="Times New Roman" w:eastAsia="Calibri" w:hAnsi="Times New Roman" w:cs="Times New Roman"/>
          <w:bCs/>
          <w:sz w:val="12"/>
          <w:szCs w:val="12"/>
        </w:rPr>
      </w:pPr>
      <w:r w:rsidRPr="005E3AF8">
        <w:rPr>
          <w:rFonts w:ascii="Times New Roman" w:eastAsia="Calibri" w:hAnsi="Times New Roman" w:cs="Times New Roman"/>
          <w:bCs/>
          <w:sz w:val="12"/>
          <w:szCs w:val="12"/>
        </w:rPr>
        <w:t>№795 от 21 июля 2020</w:t>
      </w:r>
    </w:p>
    <w:p w:rsidR="005E3AF8" w:rsidRDefault="005E3AF8" w:rsidP="005E3AF8">
      <w:pPr>
        <w:spacing w:after="0"/>
        <w:ind w:firstLine="284"/>
        <w:jc w:val="center"/>
        <w:rPr>
          <w:rFonts w:ascii="Times New Roman" w:eastAsia="Calibri" w:hAnsi="Times New Roman" w:cs="Times New Roman"/>
          <w:bCs/>
          <w:sz w:val="12"/>
          <w:szCs w:val="12"/>
        </w:rPr>
      </w:pPr>
      <w:r w:rsidRPr="005E3AF8">
        <w:rPr>
          <w:rFonts w:ascii="Times New Roman" w:eastAsia="Calibri" w:hAnsi="Times New Roman" w:cs="Times New Roman"/>
          <w:bCs/>
          <w:sz w:val="12"/>
          <w:szCs w:val="12"/>
        </w:rPr>
        <w:t>Адресный перечень дворовых территорий многоквартирных домов муниципального района Сергиевский, нуждающихся в благоустройстве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230"/>
        <w:gridCol w:w="230"/>
        <w:gridCol w:w="230"/>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gridCol w:w="231"/>
      </w:tblGrid>
      <w:tr w:rsidR="005E3AF8" w:rsidRPr="005E3AF8" w:rsidTr="008870DB">
        <w:trPr>
          <w:trHeight w:val="71"/>
        </w:trPr>
        <w:tc>
          <w:tcPr>
            <w:tcW w:w="220" w:type="pct"/>
            <w:vMerge w:val="restar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Наименование населенного пункта, адрес МКД**</w:t>
            </w:r>
          </w:p>
        </w:tc>
        <w:tc>
          <w:tcPr>
            <w:tcW w:w="596" w:type="pct"/>
            <w:gridSpan w:val="4"/>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b/>
                <w:bCs/>
                <w:sz w:val="12"/>
                <w:szCs w:val="12"/>
                <w:lang w:eastAsia="ru-RU"/>
              </w:rPr>
            </w:pPr>
            <w:r w:rsidRPr="005E3AF8">
              <w:rPr>
                <w:rFonts w:ascii="Times New Roman" w:eastAsia="Times New Roman" w:hAnsi="Times New Roman" w:cs="Times New Roman"/>
                <w:b/>
                <w:bCs/>
                <w:sz w:val="12"/>
                <w:szCs w:val="12"/>
                <w:lang w:eastAsia="ru-RU"/>
              </w:rPr>
              <w:t>Всего*</w:t>
            </w:r>
          </w:p>
        </w:tc>
        <w:tc>
          <w:tcPr>
            <w:tcW w:w="598" w:type="pct"/>
            <w:gridSpan w:val="4"/>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2018 год</w:t>
            </w:r>
          </w:p>
        </w:tc>
        <w:tc>
          <w:tcPr>
            <w:tcW w:w="598" w:type="pct"/>
            <w:gridSpan w:val="4"/>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2019 год</w:t>
            </w:r>
          </w:p>
        </w:tc>
        <w:tc>
          <w:tcPr>
            <w:tcW w:w="598" w:type="pct"/>
            <w:gridSpan w:val="4"/>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2020 год*</w:t>
            </w:r>
          </w:p>
        </w:tc>
        <w:tc>
          <w:tcPr>
            <w:tcW w:w="598" w:type="pct"/>
            <w:gridSpan w:val="4"/>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2021 год*</w:t>
            </w:r>
          </w:p>
        </w:tc>
        <w:tc>
          <w:tcPr>
            <w:tcW w:w="598" w:type="pct"/>
            <w:gridSpan w:val="4"/>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2022 год*</w:t>
            </w:r>
          </w:p>
        </w:tc>
        <w:tc>
          <w:tcPr>
            <w:tcW w:w="598" w:type="pct"/>
            <w:gridSpan w:val="4"/>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2023 год*</w:t>
            </w:r>
          </w:p>
        </w:tc>
        <w:tc>
          <w:tcPr>
            <w:tcW w:w="598" w:type="pct"/>
            <w:gridSpan w:val="4"/>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2024 год*</w:t>
            </w:r>
          </w:p>
        </w:tc>
      </w:tr>
      <w:tr w:rsidR="005E3AF8" w:rsidRPr="005E3AF8" w:rsidTr="008870DB">
        <w:trPr>
          <w:cantSplit/>
          <w:trHeight w:val="1185"/>
        </w:trPr>
        <w:tc>
          <w:tcPr>
            <w:tcW w:w="220"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sz w:val="12"/>
                <w:szCs w:val="12"/>
                <w:lang w:eastAsia="ru-RU"/>
              </w:rPr>
            </w:pPr>
            <w:r w:rsidRPr="005E3AF8">
              <w:rPr>
                <w:rFonts w:ascii="Times New Roman" w:eastAsia="Times New Roman" w:hAnsi="Times New Roman" w:cs="Times New Roman"/>
                <w:b/>
                <w:bCs/>
                <w:sz w:val="12"/>
                <w:szCs w:val="12"/>
                <w:lang w:eastAsia="ru-RU"/>
              </w:rPr>
              <w:t>Итого</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местный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областной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федеральный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sz w:val="12"/>
                <w:szCs w:val="12"/>
                <w:lang w:eastAsia="ru-RU"/>
              </w:rPr>
            </w:pPr>
            <w:r w:rsidRPr="005E3AF8">
              <w:rPr>
                <w:rFonts w:ascii="Times New Roman" w:eastAsia="Times New Roman" w:hAnsi="Times New Roman" w:cs="Times New Roman"/>
                <w:b/>
                <w:bCs/>
                <w:sz w:val="12"/>
                <w:szCs w:val="12"/>
                <w:lang w:eastAsia="ru-RU"/>
              </w:rPr>
              <w:t>Итого</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местный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областной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федеральный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sz w:val="12"/>
                <w:szCs w:val="12"/>
                <w:lang w:eastAsia="ru-RU"/>
              </w:rPr>
            </w:pPr>
            <w:r w:rsidRPr="005E3AF8">
              <w:rPr>
                <w:rFonts w:ascii="Times New Roman" w:eastAsia="Times New Roman" w:hAnsi="Times New Roman" w:cs="Times New Roman"/>
                <w:b/>
                <w:bCs/>
                <w:sz w:val="12"/>
                <w:szCs w:val="12"/>
                <w:lang w:eastAsia="ru-RU"/>
              </w:rPr>
              <w:t>Итого</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местный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областной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федеральный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sz w:val="12"/>
                <w:szCs w:val="12"/>
                <w:lang w:eastAsia="ru-RU"/>
              </w:rPr>
            </w:pPr>
            <w:r w:rsidRPr="005E3AF8">
              <w:rPr>
                <w:rFonts w:ascii="Times New Roman" w:eastAsia="Times New Roman" w:hAnsi="Times New Roman" w:cs="Times New Roman"/>
                <w:b/>
                <w:bCs/>
                <w:sz w:val="12"/>
                <w:szCs w:val="12"/>
                <w:lang w:eastAsia="ru-RU"/>
              </w:rPr>
              <w:t>Итого</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местный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областной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федеральный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sz w:val="12"/>
                <w:szCs w:val="12"/>
                <w:lang w:eastAsia="ru-RU"/>
              </w:rPr>
            </w:pPr>
            <w:r w:rsidRPr="005E3AF8">
              <w:rPr>
                <w:rFonts w:ascii="Times New Roman" w:eastAsia="Times New Roman" w:hAnsi="Times New Roman" w:cs="Times New Roman"/>
                <w:b/>
                <w:bCs/>
                <w:sz w:val="12"/>
                <w:szCs w:val="12"/>
                <w:lang w:eastAsia="ru-RU"/>
              </w:rPr>
              <w:t>Итого</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местный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областной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федеральный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sz w:val="12"/>
                <w:szCs w:val="12"/>
                <w:lang w:eastAsia="ru-RU"/>
              </w:rPr>
            </w:pPr>
            <w:r w:rsidRPr="005E3AF8">
              <w:rPr>
                <w:rFonts w:ascii="Times New Roman" w:eastAsia="Times New Roman" w:hAnsi="Times New Roman" w:cs="Times New Roman"/>
                <w:b/>
                <w:bCs/>
                <w:sz w:val="12"/>
                <w:szCs w:val="12"/>
                <w:lang w:eastAsia="ru-RU"/>
              </w:rPr>
              <w:t>Итого</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местный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областной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федеральный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sz w:val="12"/>
                <w:szCs w:val="12"/>
                <w:lang w:eastAsia="ru-RU"/>
              </w:rPr>
            </w:pPr>
            <w:r w:rsidRPr="005E3AF8">
              <w:rPr>
                <w:rFonts w:ascii="Times New Roman" w:eastAsia="Times New Roman" w:hAnsi="Times New Roman" w:cs="Times New Roman"/>
                <w:b/>
                <w:bCs/>
                <w:sz w:val="12"/>
                <w:szCs w:val="12"/>
                <w:lang w:eastAsia="ru-RU"/>
              </w:rPr>
              <w:t>Итого</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местный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областной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федеральный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sz w:val="12"/>
                <w:szCs w:val="12"/>
                <w:lang w:eastAsia="ru-RU"/>
              </w:rPr>
            </w:pPr>
            <w:r w:rsidRPr="005E3AF8">
              <w:rPr>
                <w:rFonts w:ascii="Times New Roman" w:eastAsia="Times New Roman" w:hAnsi="Times New Roman" w:cs="Times New Roman"/>
                <w:b/>
                <w:bCs/>
                <w:sz w:val="12"/>
                <w:szCs w:val="12"/>
                <w:lang w:eastAsia="ru-RU"/>
              </w:rPr>
              <w:t>Итого</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местный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областной бюджет*</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sz w:val="12"/>
                <w:szCs w:val="12"/>
                <w:lang w:eastAsia="ru-RU"/>
              </w:rPr>
            </w:pPr>
            <w:r w:rsidRPr="005E3AF8">
              <w:rPr>
                <w:rFonts w:ascii="Times New Roman" w:eastAsia="Times New Roman" w:hAnsi="Times New Roman" w:cs="Times New Roman"/>
                <w:sz w:val="12"/>
                <w:szCs w:val="12"/>
                <w:lang w:eastAsia="ru-RU"/>
              </w:rPr>
              <w:t>федеральный бюджет*</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 xml:space="preserve">ВСЕГО, в </w:t>
            </w:r>
            <w:proofErr w:type="spellStart"/>
            <w:r w:rsidRPr="005E3AF8">
              <w:rPr>
                <w:rFonts w:ascii="Times New Roman" w:eastAsia="Times New Roman" w:hAnsi="Times New Roman" w:cs="Times New Roman"/>
                <w:b/>
                <w:bCs/>
                <w:color w:val="000000"/>
                <w:sz w:val="12"/>
                <w:szCs w:val="12"/>
                <w:lang w:eastAsia="ru-RU"/>
              </w:rPr>
              <w:t>т</w:t>
            </w:r>
            <w:proofErr w:type="gramStart"/>
            <w:r w:rsidRPr="005E3AF8">
              <w:rPr>
                <w:rFonts w:ascii="Times New Roman" w:eastAsia="Times New Roman" w:hAnsi="Times New Roman" w:cs="Times New Roman"/>
                <w:b/>
                <w:bCs/>
                <w:color w:val="000000"/>
                <w:sz w:val="12"/>
                <w:szCs w:val="12"/>
                <w:lang w:eastAsia="ru-RU"/>
              </w:rPr>
              <w:t>.ч</w:t>
            </w:r>
            <w:proofErr w:type="spellEnd"/>
            <w:proofErr w:type="gramEnd"/>
            <w:r w:rsidRPr="005E3AF8">
              <w:rPr>
                <w:rFonts w:ascii="Times New Roman" w:eastAsia="Times New Roman" w:hAnsi="Times New Roman" w:cs="Times New Roman"/>
                <w:b/>
                <w:bCs/>
                <w:color w:val="000000"/>
                <w:sz w:val="12"/>
                <w:szCs w:val="12"/>
                <w:lang w:eastAsia="ru-RU"/>
              </w:rPr>
              <w:t>:</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41 510 295,71</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3 506 734,86</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21 260 510,17</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16 743 050,68</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10 624 400,08</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1 062 440,08</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3 346 686,05</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6 215 273,95</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5 568 779,84</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278 438,99</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740 647,72</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4 549 693,13</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7 317 115,79</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365 855,79</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973 176,40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5 978 083,60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4 500 000,00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450 000,00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4 050 000,00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4 500 000,00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450 000,00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4 050 000,00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4 500 000,00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450 000,00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4 050 000,00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4 500 000,00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450 000,00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4 050 000,00</w:t>
            </w:r>
          </w:p>
        </w:tc>
        <w:tc>
          <w:tcPr>
            <w:tcW w:w="149" w:type="pct"/>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r>
      <w:tr w:rsidR="005E3AF8" w:rsidRPr="005E3AF8" w:rsidTr="008870DB">
        <w:trPr>
          <w:cantSplit/>
          <w:trHeight w:val="1134"/>
        </w:trPr>
        <w:tc>
          <w:tcPr>
            <w:tcW w:w="220" w:type="pct"/>
            <w:shd w:val="clear" w:color="auto" w:fill="auto"/>
            <w:noWrap/>
            <w:vAlign w:val="center"/>
            <w:hideMark/>
          </w:tcPr>
          <w:p w:rsidR="005E3AF8" w:rsidRPr="005E3AF8" w:rsidRDefault="005E3AF8" w:rsidP="005E3AF8">
            <w:pPr>
              <w:spacing w:after="0" w:line="240" w:lineRule="auto"/>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СП СЕРГИЕВСК</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11 234 518,38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950 408,41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5 980 245,33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4 303 864,64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2 523 650,14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252 365,00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794 949,85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1 476 335,29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3 460 868,24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173 043,41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460 295,48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2 827 529,35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1 500 000,00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1 350 000,00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3 000 000,00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300 000,00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2 700 000,00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lastRenderedPageBreak/>
              <w:t>с. Сергиевск, ул. Г. Михайловского, д. 24 А</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 xml:space="preserve">с. Сергиевск, ул. </w:t>
            </w:r>
            <w:proofErr w:type="gramStart"/>
            <w:r w:rsidRPr="005E3AF8">
              <w:rPr>
                <w:rFonts w:ascii="Times New Roman" w:eastAsia="Times New Roman" w:hAnsi="Times New Roman" w:cs="Times New Roman"/>
                <w:color w:val="000000"/>
                <w:sz w:val="12"/>
                <w:szCs w:val="12"/>
                <w:lang w:eastAsia="ru-RU"/>
              </w:rPr>
              <w:t>Заводская</w:t>
            </w:r>
            <w:proofErr w:type="gramEnd"/>
            <w:r w:rsidRPr="005E3AF8">
              <w:rPr>
                <w:rFonts w:ascii="Times New Roman" w:eastAsia="Times New Roman" w:hAnsi="Times New Roman" w:cs="Times New Roman"/>
                <w:color w:val="000000"/>
                <w:sz w:val="12"/>
                <w:szCs w:val="12"/>
                <w:lang w:eastAsia="ru-RU"/>
              </w:rPr>
              <w:t>, д. 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 xml:space="preserve">с. Сергиевск, ул. </w:t>
            </w:r>
            <w:proofErr w:type="gramStart"/>
            <w:r w:rsidRPr="005E3AF8">
              <w:rPr>
                <w:rFonts w:ascii="Times New Roman" w:eastAsia="Times New Roman" w:hAnsi="Times New Roman" w:cs="Times New Roman"/>
                <w:color w:val="000000"/>
                <w:sz w:val="12"/>
                <w:szCs w:val="12"/>
                <w:lang w:eastAsia="ru-RU"/>
              </w:rPr>
              <w:t>Заводская</w:t>
            </w:r>
            <w:proofErr w:type="gramEnd"/>
            <w:r w:rsidRPr="005E3AF8">
              <w:rPr>
                <w:rFonts w:ascii="Times New Roman" w:eastAsia="Times New Roman" w:hAnsi="Times New Roman" w:cs="Times New Roman"/>
                <w:color w:val="000000"/>
                <w:sz w:val="12"/>
                <w:szCs w:val="12"/>
                <w:lang w:eastAsia="ru-RU"/>
              </w:rPr>
              <w:t>, д. 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roofErr w:type="spellStart"/>
            <w:r w:rsidRPr="005E3AF8">
              <w:rPr>
                <w:rFonts w:ascii="Times New Roman" w:eastAsia="Times New Roman" w:hAnsi="Times New Roman" w:cs="Times New Roman"/>
                <w:color w:val="000000"/>
                <w:sz w:val="12"/>
                <w:szCs w:val="12"/>
                <w:lang w:eastAsia="ru-RU"/>
              </w:rPr>
              <w:t>с</w:t>
            </w:r>
            <w:proofErr w:type="gramStart"/>
            <w:r w:rsidRPr="005E3AF8">
              <w:rPr>
                <w:rFonts w:ascii="Times New Roman" w:eastAsia="Times New Roman" w:hAnsi="Times New Roman" w:cs="Times New Roman"/>
                <w:color w:val="000000"/>
                <w:sz w:val="12"/>
                <w:szCs w:val="12"/>
                <w:lang w:eastAsia="ru-RU"/>
              </w:rPr>
              <w:t>.С</w:t>
            </w:r>
            <w:proofErr w:type="gramEnd"/>
            <w:r w:rsidRPr="005E3AF8">
              <w:rPr>
                <w:rFonts w:ascii="Times New Roman" w:eastAsia="Times New Roman" w:hAnsi="Times New Roman" w:cs="Times New Roman"/>
                <w:color w:val="000000"/>
                <w:sz w:val="12"/>
                <w:szCs w:val="12"/>
                <w:lang w:eastAsia="ru-RU"/>
              </w:rPr>
              <w:t>ергиевск</w:t>
            </w:r>
            <w:proofErr w:type="spellEnd"/>
            <w:r w:rsidRPr="005E3AF8">
              <w:rPr>
                <w:rFonts w:ascii="Times New Roman" w:eastAsia="Times New Roman" w:hAnsi="Times New Roman" w:cs="Times New Roman"/>
                <w:color w:val="000000"/>
                <w:sz w:val="12"/>
                <w:szCs w:val="12"/>
                <w:lang w:eastAsia="ru-RU"/>
              </w:rPr>
              <w:t>, ул. К. Маркса, д. 55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1 847 931,13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92 396,56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245 774,84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1 509 759,73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1 847 931,13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92 396,56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245 774,84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1 509 759,73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lastRenderedPageBreak/>
              <w:t>с. Сергиевск, ул. Ленина, д. 114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 Сергиевск, ул. Ленина, д. 130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 Сергиевск, ул. Ленина, д. 79</w:t>
            </w:r>
            <w:proofErr w:type="gramStart"/>
            <w:r w:rsidRPr="005E3AF8">
              <w:rPr>
                <w:rFonts w:ascii="Times New Roman" w:eastAsia="Times New Roman" w:hAnsi="Times New Roman" w:cs="Times New Roman"/>
                <w:color w:val="000000"/>
                <w:sz w:val="12"/>
                <w:szCs w:val="12"/>
                <w:lang w:eastAsia="ru-RU"/>
              </w:rPr>
              <w:t xml:space="preserve"> А</w:t>
            </w:r>
            <w:proofErr w:type="gramEnd"/>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27 546,62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2 754,65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8 677,24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16 114,73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27 546,62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2 754,65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8 677,24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16 114,73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 Сергиевск, ул. Ленина, д. 79</w:t>
            </w:r>
            <w:proofErr w:type="gramStart"/>
            <w:r w:rsidRPr="005E3AF8">
              <w:rPr>
                <w:rFonts w:ascii="Times New Roman" w:eastAsia="Times New Roman" w:hAnsi="Times New Roman" w:cs="Times New Roman"/>
                <w:color w:val="000000"/>
                <w:sz w:val="12"/>
                <w:szCs w:val="12"/>
                <w:lang w:eastAsia="ru-RU"/>
              </w:rPr>
              <w:t xml:space="preserve"> Б</w:t>
            </w:r>
            <w:proofErr w:type="gramEnd"/>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41 319,79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4 131,98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13 015,73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24 172,08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41 319,79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4 131,98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13 015,73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24 172,08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lastRenderedPageBreak/>
              <w:t>с. Сергиевск, ул. Ленина, д. 81</w:t>
            </w:r>
            <w:proofErr w:type="gramStart"/>
            <w:r w:rsidRPr="005E3AF8">
              <w:rPr>
                <w:rFonts w:ascii="Times New Roman" w:eastAsia="Times New Roman" w:hAnsi="Times New Roman" w:cs="Times New Roman"/>
                <w:color w:val="000000"/>
                <w:sz w:val="12"/>
                <w:szCs w:val="12"/>
                <w:lang w:eastAsia="ru-RU"/>
              </w:rPr>
              <w:t xml:space="preserve"> А</w:t>
            </w:r>
            <w:proofErr w:type="gramEnd"/>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2 395 845,44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239 584,54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754 691,31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1 401 569,59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2 395 845,44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239 584,54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754 691,31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1 401 569,59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 Сергиевск, ул. Ленина, д. 83</w:t>
            </w:r>
            <w:proofErr w:type="gramStart"/>
            <w:r w:rsidRPr="005E3AF8">
              <w:rPr>
                <w:rFonts w:ascii="Times New Roman" w:eastAsia="Times New Roman" w:hAnsi="Times New Roman" w:cs="Times New Roman"/>
                <w:color w:val="000000"/>
                <w:sz w:val="12"/>
                <w:szCs w:val="12"/>
                <w:lang w:eastAsia="ru-RU"/>
              </w:rPr>
              <w:t xml:space="preserve"> А</w:t>
            </w:r>
            <w:proofErr w:type="gramEnd"/>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11 535,71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1 153,57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3 633,76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6 748,38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11 535,71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1 153,57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3 633,76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6 748,38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 Сергиевск, ул. Ленина, д. 83</w:t>
            </w:r>
            <w:proofErr w:type="gramStart"/>
            <w:r w:rsidRPr="005E3AF8">
              <w:rPr>
                <w:rFonts w:ascii="Times New Roman" w:eastAsia="Times New Roman" w:hAnsi="Times New Roman" w:cs="Times New Roman"/>
                <w:color w:val="000000"/>
                <w:sz w:val="12"/>
                <w:szCs w:val="12"/>
                <w:lang w:eastAsia="ru-RU"/>
              </w:rPr>
              <w:t xml:space="preserve"> Б</w:t>
            </w:r>
            <w:proofErr w:type="gramEnd"/>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47 402,58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4 740,26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14 931,81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27 730,51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47 402,58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4 740,26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14 931,81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27 730,51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 Сергиевск, ул. Лермонтова, д. 1А</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lastRenderedPageBreak/>
              <w:t>с. Сергиевск, ул. Лермонтова, д. 2</w:t>
            </w:r>
            <w:proofErr w:type="gramStart"/>
            <w:r w:rsidRPr="005E3AF8">
              <w:rPr>
                <w:rFonts w:ascii="Times New Roman" w:eastAsia="Times New Roman" w:hAnsi="Times New Roman" w:cs="Times New Roman"/>
                <w:color w:val="000000"/>
                <w:sz w:val="12"/>
                <w:szCs w:val="12"/>
                <w:lang w:eastAsia="ru-RU"/>
              </w:rPr>
              <w:t xml:space="preserve"> А</w:t>
            </w:r>
            <w:proofErr w:type="gramEnd"/>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 Сергиевск, ул. М. Горького, д. 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 Сергиевск, ул. М. Горького, д. 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812 136,66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40 606,83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108 014,18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663 515,65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812 136,66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40 606,83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108 014,18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663 515,65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 xml:space="preserve">с. Сергиевск, ул. </w:t>
            </w:r>
            <w:proofErr w:type="gramStart"/>
            <w:r w:rsidRPr="005E3AF8">
              <w:rPr>
                <w:rFonts w:ascii="Times New Roman" w:eastAsia="Times New Roman" w:hAnsi="Times New Roman" w:cs="Times New Roman"/>
                <w:color w:val="000000"/>
                <w:sz w:val="12"/>
                <w:szCs w:val="12"/>
                <w:lang w:eastAsia="ru-RU"/>
              </w:rPr>
              <w:t>Советская</w:t>
            </w:r>
            <w:proofErr w:type="gramEnd"/>
            <w:r w:rsidRPr="005E3AF8">
              <w:rPr>
                <w:rFonts w:ascii="Times New Roman" w:eastAsia="Times New Roman" w:hAnsi="Times New Roman" w:cs="Times New Roman"/>
                <w:color w:val="000000"/>
                <w:sz w:val="12"/>
                <w:szCs w:val="12"/>
                <w:lang w:eastAsia="ru-RU"/>
              </w:rPr>
              <w:t>, д. 67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lastRenderedPageBreak/>
              <w:t xml:space="preserve">с. Сергиевск, ул. </w:t>
            </w:r>
            <w:proofErr w:type="gramStart"/>
            <w:r w:rsidRPr="005E3AF8">
              <w:rPr>
                <w:rFonts w:ascii="Times New Roman" w:eastAsia="Times New Roman" w:hAnsi="Times New Roman" w:cs="Times New Roman"/>
                <w:color w:val="000000"/>
                <w:sz w:val="12"/>
                <w:szCs w:val="12"/>
                <w:lang w:eastAsia="ru-RU"/>
              </w:rPr>
              <w:t>Советская</w:t>
            </w:r>
            <w:proofErr w:type="gramEnd"/>
            <w:r w:rsidRPr="005E3AF8">
              <w:rPr>
                <w:rFonts w:ascii="Times New Roman" w:eastAsia="Times New Roman" w:hAnsi="Times New Roman" w:cs="Times New Roman"/>
                <w:color w:val="000000"/>
                <w:sz w:val="12"/>
                <w:szCs w:val="12"/>
                <w:lang w:eastAsia="ru-RU"/>
              </w:rPr>
              <w:t>, д. 72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800 800,45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40 040,02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106 506,46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654 253,97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800 800,45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40 040,02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106 506,46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654 253,97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noWrap/>
            <w:vAlign w:val="center"/>
            <w:hideMark/>
          </w:tcPr>
          <w:p w:rsidR="005E3AF8" w:rsidRPr="005E3AF8" w:rsidRDefault="005E3AF8" w:rsidP="005E3AF8">
            <w:pPr>
              <w:spacing w:after="0" w:line="240" w:lineRule="auto"/>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СП СУРГУТ</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7 356 537,71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593 563,72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3 555 101,60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3 207 872,39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1 514 736,74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151 473,67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477 142,07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886 121,00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2 841 800,97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142 090,05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377 959,53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2 321 751,39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1 500 000,00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1 350 000,00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 xml:space="preserve">п. Сургут, ул. </w:t>
            </w:r>
            <w:proofErr w:type="gramStart"/>
            <w:r w:rsidRPr="005E3AF8">
              <w:rPr>
                <w:rFonts w:ascii="Times New Roman" w:eastAsia="Times New Roman" w:hAnsi="Times New Roman" w:cs="Times New Roman"/>
                <w:color w:val="000000"/>
                <w:sz w:val="12"/>
                <w:szCs w:val="12"/>
                <w:lang w:eastAsia="ru-RU"/>
              </w:rPr>
              <w:t>Кооперативная</w:t>
            </w:r>
            <w:proofErr w:type="gramEnd"/>
            <w:r w:rsidRPr="005E3AF8">
              <w:rPr>
                <w:rFonts w:ascii="Times New Roman" w:eastAsia="Times New Roman" w:hAnsi="Times New Roman" w:cs="Times New Roman"/>
                <w:color w:val="000000"/>
                <w:sz w:val="12"/>
                <w:szCs w:val="12"/>
                <w:lang w:eastAsia="ru-RU"/>
              </w:rPr>
              <w:t>, д. 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 xml:space="preserve">п. Сургут, ул. </w:t>
            </w:r>
            <w:proofErr w:type="gramStart"/>
            <w:r w:rsidRPr="005E3AF8">
              <w:rPr>
                <w:rFonts w:ascii="Times New Roman" w:eastAsia="Times New Roman" w:hAnsi="Times New Roman" w:cs="Times New Roman"/>
                <w:color w:val="000000"/>
                <w:sz w:val="12"/>
                <w:szCs w:val="12"/>
                <w:lang w:eastAsia="ru-RU"/>
              </w:rPr>
              <w:t>Молодежная</w:t>
            </w:r>
            <w:proofErr w:type="gramEnd"/>
            <w:r w:rsidRPr="005E3AF8">
              <w:rPr>
                <w:rFonts w:ascii="Times New Roman" w:eastAsia="Times New Roman" w:hAnsi="Times New Roman" w:cs="Times New Roman"/>
                <w:color w:val="000000"/>
                <w:sz w:val="12"/>
                <w:szCs w:val="12"/>
                <w:lang w:eastAsia="ru-RU"/>
              </w:rPr>
              <w:t>, д. 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1 514 736,74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151 473,67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477 142,07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886 121,00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1 514 736,74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151 473,67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477 142,07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886 121,00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lastRenderedPageBreak/>
              <w:t xml:space="preserve">п. Сургут, ул. </w:t>
            </w:r>
            <w:proofErr w:type="gramStart"/>
            <w:r w:rsidRPr="005E3AF8">
              <w:rPr>
                <w:rFonts w:ascii="Times New Roman" w:eastAsia="Times New Roman" w:hAnsi="Times New Roman" w:cs="Times New Roman"/>
                <w:color w:val="000000"/>
                <w:sz w:val="12"/>
                <w:szCs w:val="12"/>
                <w:lang w:eastAsia="ru-RU"/>
              </w:rPr>
              <w:t>Первомайская</w:t>
            </w:r>
            <w:proofErr w:type="gramEnd"/>
            <w:r w:rsidRPr="005E3AF8">
              <w:rPr>
                <w:rFonts w:ascii="Times New Roman" w:eastAsia="Times New Roman" w:hAnsi="Times New Roman" w:cs="Times New Roman"/>
                <w:color w:val="000000"/>
                <w:sz w:val="12"/>
                <w:szCs w:val="12"/>
                <w:lang w:eastAsia="ru-RU"/>
              </w:rPr>
              <w:t>, д. 20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 xml:space="preserve">п. Сургут, ул. </w:t>
            </w:r>
            <w:proofErr w:type="gramStart"/>
            <w:r w:rsidRPr="005E3AF8">
              <w:rPr>
                <w:rFonts w:ascii="Times New Roman" w:eastAsia="Times New Roman" w:hAnsi="Times New Roman" w:cs="Times New Roman"/>
                <w:color w:val="000000"/>
                <w:sz w:val="12"/>
                <w:szCs w:val="12"/>
                <w:lang w:eastAsia="ru-RU"/>
              </w:rPr>
              <w:t>Первомайская</w:t>
            </w:r>
            <w:proofErr w:type="gramEnd"/>
            <w:r w:rsidRPr="005E3AF8">
              <w:rPr>
                <w:rFonts w:ascii="Times New Roman" w:eastAsia="Times New Roman" w:hAnsi="Times New Roman" w:cs="Times New Roman"/>
                <w:color w:val="000000"/>
                <w:sz w:val="12"/>
                <w:szCs w:val="12"/>
                <w:lang w:eastAsia="ru-RU"/>
              </w:rPr>
              <w:t>, д. 21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 xml:space="preserve">п. Сургут, ул. </w:t>
            </w:r>
            <w:proofErr w:type="gramStart"/>
            <w:r w:rsidRPr="005E3AF8">
              <w:rPr>
                <w:rFonts w:ascii="Times New Roman" w:eastAsia="Times New Roman" w:hAnsi="Times New Roman" w:cs="Times New Roman"/>
                <w:color w:val="000000"/>
                <w:sz w:val="12"/>
                <w:szCs w:val="12"/>
                <w:lang w:eastAsia="ru-RU"/>
              </w:rPr>
              <w:t>Первомайская</w:t>
            </w:r>
            <w:proofErr w:type="gramEnd"/>
            <w:r w:rsidRPr="005E3AF8">
              <w:rPr>
                <w:rFonts w:ascii="Times New Roman" w:eastAsia="Times New Roman" w:hAnsi="Times New Roman" w:cs="Times New Roman"/>
                <w:color w:val="000000"/>
                <w:sz w:val="12"/>
                <w:szCs w:val="12"/>
                <w:lang w:eastAsia="ru-RU"/>
              </w:rPr>
              <w:t>, д. 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 xml:space="preserve">п. Сургут, ул. </w:t>
            </w:r>
            <w:proofErr w:type="gramStart"/>
            <w:r w:rsidRPr="005E3AF8">
              <w:rPr>
                <w:rFonts w:ascii="Times New Roman" w:eastAsia="Times New Roman" w:hAnsi="Times New Roman" w:cs="Times New Roman"/>
                <w:color w:val="000000"/>
                <w:sz w:val="12"/>
                <w:szCs w:val="12"/>
                <w:lang w:eastAsia="ru-RU"/>
              </w:rPr>
              <w:t>Первомайская</w:t>
            </w:r>
            <w:proofErr w:type="gramEnd"/>
            <w:r w:rsidRPr="005E3AF8">
              <w:rPr>
                <w:rFonts w:ascii="Times New Roman" w:eastAsia="Times New Roman" w:hAnsi="Times New Roman" w:cs="Times New Roman"/>
                <w:color w:val="000000"/>
                <w:sz w:val="12"/>
                <w:szCs w:val="12"/>
                <w:lang w:eastAsia="ru-RU"/>
              </w:rPr>
              <w:t>, д. 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8870DB"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lastRenderedPageBreak/>
              <w:t>п. Сургут</w:t>
            </w:r>
            <w:r w:rsidR="005E3AF8" w:rsidRPr="005E3AF8">
              <w:rPr>
                <w:rFonts w:ascii="Times New Roman" w:eastAsia="Times New Roman" w:hAnsi="Times New Roman" w:cs="Times New Roman"/>
                <w:color w:val="000000"/>
                <w:sz w:val="12"/>
                <w:szCs w:val="12"/>
                <w:lang w:eastAsia="ru-RU"/>
              </w:rPr>
              <w:t>, ул. Победы, д. 21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trHeight w:val="375"/>
        </w:trPr>
        <w:tc>
          <w:tcPr>
            <w:tcW w:w="220" w:type="pct"/>
            <w:shd w:val="clear" w:color="auto" w:fill="auto"/>
            <w:vAlign w:val="center"/>
            <w:hideMark/>
          </w:tcPr>
          <w:p w:rsidR="005E3AF8" w:rsidRPr="005E3AF8" w:rsidRDefault="008870DB"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 Сургут</w:t>
            </w:r>
            <w:r w:rsidR="005E3AF8" w:rsidRPr="005E3AF8">
              <w:rPr>
                <w:rFonts w:ascii="Times New Roman" w:eastAsia="Times New Roman" w:hAnsi="Times New Roman" w:cs="Times New Roman"/>
                <w:color w:val="000000"/>
                <w:sz w:val="12"/>
                <w:szCs w:val="12"/>
                <w:lang w:eastAsia="ru-RU"/>
              </w:rPr>
              <w:t xml:space="preserve">, </w:t>
            </w:r>
            <w:r w:rsidRPr="005E3AF8">
              <w:rPr>
                <w:rFonts w:ascii="Times New Roman" w:eastAsia="Times New Roman" w:hAnsi="Times New Roman" w:cs="Times New Roman"/>
                <w:color w:val="000000"/>
                <w:sz w:val="12"/>
                <w:szCs w:val="12"/>
                <w:lang w:eastAsia="ru-RU"/>
              </w:rPr>
              <w:t xml:space="preserve">ул. </w:t>
            </w:r>
            <w:proofErr w:type="gramStart"/>
            <w:r w:rsidRPr="005E3AF8">
              <w:rPr>
                <w:rFonts w:ascii="Times New Roman" w:eastAsia="Times New Roman" w:hAnsi="Times New Roman" w:cs="Times New Roman"/>
                <w:color w:val="000000"/>
                <w:sz w:val="12"/>
                <w:szCs w:val="12"/>
                <w:lang w:eastAsia="ru-RU"/>
              </w:rPr>
              <w:t>Первомайская</w:t>
            </w:r>
            <w:proofErr w:type="gramEnd"/>
            <w:r w:rsidR="005E3AF8" w:rsidRPr="005E3AF8">
              <w:rPr>
                <w:rFonts w:ascii="Times New Roman" w:eastAsia="Times New Roman" w:hAnsi="Times New Roman" w:cs="Times New Roman"/>
                <w:color w:val="000000"/>
                <w:sz w:val="12"/>
                <w:szCs w:val="12"/>
                <w:lang w:eastAsia="ru-RU"/>
              </w:rPr>
              <w:t>. Д.4.</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2 841 800,97</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142 090,05</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377 959,53</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2 321 751,39</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2 841 800,97</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142 090,05</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377 959,53</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2 321 751,39</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trHeight w:val="375"/>
        </w:trPr>
        <w:tc>
          <w:tcPr>
            <w:tcW w:w="220" w:type="pct"/>
            <w:shd w:val="clear" w:color="auto" w:fill="auto"/>
            <w:vAlign w:val="center"/>
            <w:hideMark/>
          </w:tcPr>
          <w:p w:rsidR="005E3AF8" w:rsidRPr="005E3AF8" w:rsidRDefault="008870DB"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 Сургут</w:t>
            </w:r>
            <w:r w:rsidR="005E3AF8" w:rsidRPr="005E3AF8">
              <w:rPr>
                <w:rFonts w:ascii="Times New Roman" w:eastAsia="Times New Roman" w:hAnsi="Times New Roman" w:cs="Times New Roman"/>
                <w:color w:val="000000"/>
                <w:sz w:val="12"/>
                <w:szCs w:val="12"/>
                <w:lang w:eastAsia="ru-RU"/>
              </w:rPr>
              <w:t xml:space="preserve">, </w:t>
            </w:r>
            <w:r w:rsidRPr="005E3AF8">
              <w:rPr>
                <w:rFonts w:ascii="Times New Roman" w:eastAsia="Times New Roman" w:hAnsi="Times New Roman" w:cs="Times New Roman"/>
                <w:color w:val="000000"/>
                <w:sz w:val="12"/>
                <w:szCs w:val="12"/>
                <w:lang w:eastAsia="ru-RU"/>
              </w:rPr>
              <w:t xml:space="preserve">ул. </w:t>
            </w:r>
            <w:proofErr w:type="gramStart"/>
            <w:r w:rsidRPr="005E3AF8">
              <w:rPr>
                <w:rFonts w:ascii="Times New Roman" w:eastAsia="Times New Roman" w:hAnsi="Times New Roman" w:cs="Times New Roman"/>
                <w:color w:val="000000"/>
                <w:sz w:val="12"/>
                <w:szCs w:val="12"/>
                <w:lang w:eastAsia="ru-RU"/>
              </w:rPr>
              <w:t>Первомайская</w:t>
            </w:r>
            <w:proofErr w:type="gramEnd"/>
            <w:r w:rsidR="005E3AF8" w:rsidRPr="005E3AF8">
              <w:rPr>
                <w:rFonts w:ascii="Times New Roman" w:eastAsia="Times New Roman" w:hAnsi="Times New Roman" w:cs="Times New Roman"/>
                <w:color w:val="000000"/>
                <w:sz w:val="12"/>
                <w:szCs w:val="12"/>
                <w:lang w:eastAsia="ru-RU"/>
              </w:rPr>
              <w:t>. Д.6</w:t>
            </w: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E3AF8" w:rsidRPr="005E3AF8" w:rsidTr="008870DB">
        <w:trPr>
          <w:trHeight w:val="375"/>
        </w:trPr>
        <w:tc>
          <w:tcPr>
            <w:tcW w:w="220" w:type="pct"/>
            <w:shd w:val="clear" w:color="auto" w:fill="auto"/>
            <w:vAlign w:val="center"/>
            <w:hideMark/>
          </w:tcPr>
          <w:p w:rsidR="005E3AF8" w:rsidRPr="005E3AF8" w:rsidRDefault="008870DB"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 Сургут</w:t>
            </w:r>
            <w:r w:rsidR="005E3AF8" w:rsidRPr="005E3AF8">
              <w:rPr>
                <w:rFonts w:ascii="Times New Roman" w:eastAsia="Times New Roman" w:hAnsi="Times New Roman" w:cs="Times New Roman"/>
                <w:color w:val="000000"/>
                <w:sz w:val="12"/>
                <w:szCs w:val="12"/>
                <w:lang w:eastAsia="ru-RU"/>
              </w:rPr>
              <w:t xml:space="preserve">, </w:t>
            </w:r>
            <w:r w:rsidRPr="005E3AF8">
              <w:rPr>
                <w:rFonts w:ascii="Times New Roman" w:eastAsia="Times New Roman" w:hAnsi="Times New Roman" w:cs="Times New Roman"/>
                <w:color w:val="000000"/>
                <w:sz w:val="12"/>
                <w:szCs w:val="12"/>
                <w:lang w:eastAsia="ru-RU"/>
              </w:rPr>
              <w:t xml:space="preserve">ул. </w:t>
            </w:r>
            <w:proofErr w:type="gramStart"/>
            <w:r w:rsidRPr="005E3AF8">
              <w:rPr>
                <w:rFonts w:ascii="Times New Roman" w:eastAsia="Times New Roman" w:hAnsi="Times New Roman" w:cs="Times New Roman"/>
                <w:color w:val="000000"/>
                <w:sz w:val="12"/>
                <w:szCs w:val="12"/>
                <w:lang w:eastAsia="ru-RU"/>
              </w:rPr>
              <w:t>Первомайская</w:t>
            </w:r>
            <w:proofErr w:type="gramEnd"/>
            <w:r w:rsidR="005E3AF8" w:rsidRPr="005E3AF8">
              <w:rPr>
                <w:rFonts w:ascii="Times New Roman" w:eastAsia="Times New Roman" w:hAnsi="Times New Roman" w:cs="Times New Roman"/>
                <w:color w:val="000000"/>
                <w:sz w:val="12"/>
                <w:szCs w:val="12"/>
                <w:lang w:eastAsia="ru-RU"/>
              </w:rPr>
              <w:t>. Д.7.</w:t>
            </w: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E3AF8" w:rsidRPr="005E3AF8" w:rsidTr="008870DB">
        <w:trPr>
          <w:trHeight w:val="375"/>
        </w:trPr>
        <w:tc>
          <w:tcPr>
            <w:tcW w:w="220" w:type="pct"/>
            <w:shd w:val="clear" w:color="auto" w:fill="auto"/>
            <w:vAlign w:val="center"/>
            <w:hideMark/>
          </w:tcPr>
          <w:p w:rsidR="005E3AF8" w:rsidRPr="005E3AF8" w:rsidRDefault="008870DB"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 Сургут</w:t>
            </w:r>
            <w:r w:rsidR="005E3AF8" w:rsidRPr="005E3AF8">
              <w:rPr>
                <w:rFonts w:ascii="Times New Roman" w:eastAsia="Times New Roman" w:hAnsi="Times New Roman" w:cs="Times New Roman"/>
                <w:color w:val="000000"/>
                <w:sz w:val="12"/>
                <w:szCs w:val="12"/>
                <w:lang w:eastAsia="ru-RU"/>
              </w:rPr>
              <w:t xml:space="preserve">, </w:t>
            </w:r>
            <w:r w:rsidRPr="005E3AF8">
              <w:rPr>
                <w:rFonts w:ascii="Times New Roman" w:eastAsia="Times New Roman" w:hAnsi="Times New Roman" w:cs="Times New Roman"/>
                <w:color w:val="000000"/>
                <w:sz w:val="12"/>
                <w:szCs w:val="12"/>
                <w:lang w:eastAsia="ru-RU"/>
              </w:rPr>
              <w:t xml:space="preserve">ул. </w:t>
            </w:r>
            <w:proofErr w:type="gramStart"/>
            <w:r w:rsidRPr="005E3AF8">
              <w:rPr>
                <w:rFonts w:ascii="Times New Roman" w:eastAsia="Times New Roman" w:hAnsi="Times New Roman" w:cs="Times New Roman"/>
                <w:color w:val="000000"/>
                <w:sz w:val="12"/>
                <w:szCs w:val="12"/>
                <w:lang w:eastAsia="ru-RU"/>
              </w:rPr>
              <w:t>Перво</w:t>
            </w:r>
            <w:r w:rsidRPr="005E3AF8">
              <w:rPr>
                <w:rFonts w:ascii="Times New Roman" w:eastAsia="Times New Roman" w:hAnsi="Times New Roman" w:cs="Times New Roman"/>
                <w:color w:val="000000"/>
                <w:sz w:val="12"/>
                <w:szCs w:val="12"/>
                <w:lang w:eastAsia="ru-RU"/>
              </w:rPr>
              <w:lastRenderedPageBreak/>
              <w:t>майская</w:t>
            </w:r>
            <w:proofErr w:type="gramEnd"/>
            <w:r w:rsidR="005E3AF8" w:rsidRPr="005E3AF8">
              <w:rPr>
                <w:rFonts w:ascii="Times New Roman" w:eastAsia="Times New Roman" w:hAnsi="Times New Roman" w:cs="Times New Roman"/>
                <w:color w:val="000000"/>
                <w:sz w:val="12"/>
                <w:szCs w:val="12"/>
                <w:lang w:eastAsia="ru-RU"/>
              </w:rPr>
              <w:t>. Д.8.</w:t>
            </w: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E3AF8" w:rsidRPr="005E3AF8" w:rsidTr="008870DB">
        <w:trPr>
          <w:trHeight w:val="375"/>
        </w:trPr>
        <w:tc>
          <w:tcPr>
            <w:tcW w:w="220" w:type="pct"/>
            <w:shd w:val="clear" w:color="auto" w:fill="auto"/>
            <w:vAlign w:val="center"/>
            <w:hideMark/>
          </w:tcPr>
          <w:p w:rsidR="005E3AF8" w:rsidRPr="005E3AF8" w:rsidRDefault="008870DB"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 Сургут</w:t>
            </w:r>
            <w:r w:rsidR="005E3AF8" w:rsidRPr="005E3AF8">
              <w:rPr>
                <w:rFonts w:ascii="Times New Roman" w:eastAsia="Times New Roman" w:hAnsi="Times New Roman" w:cs="Times New Roman"/>
                <w:color w:val="000000"/>
                <w:sz w:val="12"/>
                <w:szCs w:val="12"/>
                <w:lang w:eastAsia="ru-RU"/>
              </w:rPr>
              <w:t xml:space="preserve">, </w:t>
            </w:r>
            <w:r w:rsidRPr="005E3AF8">
              <w:rPr>
                <w:rFonts w:ascii="Times New Roman" w:eastAsia="Times New Roman" w:hAnsi="Times New Roman" w:cs="Times New Roman"/>
                <w:color w:val="000000"/>
                <w:sz w:val="12"/>
                <w:szCs w:val="12"/>
                <w:lang w:eastAsia="ru-RU"/>
              </w:rPr>
              <w:t xml:space="preserve">ул. </w:t>
            </w:r>
            <w:proofErr w:type="gramStart"/>
            <w:r w:rsidRPr="005E3AF8">
              <w:rPr>
                <w:rFonts w:ascii="Times New Roman" w:eastAsia="Times New Roman" w:hAnsi="Times New Roman" w:cs="Times New Roman"/>
                <w:color w:val="000000"/>
                <w:sz w:val="12"/>
                <w:szCs w:val="12"/>
                <w:lang w:eastAsia="ru-RU"/>
              </w:rPr>
              <w:t>Первомайская</w:t>
            </w:r>
            <w:proofErr w:type="gramEnd"/>
            <w:r w:rsidR="005E3AF8" w:rsidRPr="005E3AF8">
              <w:rPr>
                <w:rFonts w:ascii="Times New Roman" w:eastAsia="Times New Roman" w:hAnsi="Times New Roman" w:cs="Times New Roman"/>
                <w:color w:val="000000"/>
                <w:sz w:val="12"/>
                <w:szCs w:val="12"/>
                <w:lang w:eastAsia="ru-RU"/>
              </w:rPr>
              <w:t>. Д.9</w:t>
            </w: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E3AF8" w:rsidRPr="005E3AF8" w:rsidTr="008870DB">
        <w:trPr>
          <w:trHeight w:val="375"/>
        </w:trPr>
        <w:tc>
          <w:tcPr>
            <w:tcW w:w="220" w:type="pct"/>
            <w:shd w:val="clear" w:color="auto" w:fill="auto"/>
            <w:vAlign w:val="center"/>
            <w:hideMark/>
          </w:tcPr>
          <w:p w:rsidR="005E3AF8" w:rsidRPr="005E3AF8" w:rsidRDefault="008870DB"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 Сургут</w:t>
            </w:r>
            <w:r w:rsidR="005E3AF8" w:rsidRPr="005E3AF8">
              <w:rPr>
                <w:rFonts w:ascii="Times New Roman" w:eastAsia="Times New Roman" w:hAnsi="Times New Roman" w:cs="Times New Roman"/>
                <w:color w:val="000000"/>
                <w:sz w:val="12"/>
                <w:szCs w:val="12"/>
                <w:lang w:eastAsia="ru-RU"/>
              </w:rPr>
              <w:t xml:space="preserve">, </w:t>
            </w:r>
            <w:r w:rsidRPr="005E3AF8">
              <w:rPr>
                <w:rFonts w:ascii="Times New Roman" w:eastAsia="Times New Roman" w:hAnsi="Times New Roman" w:cs="Times New Roman"/>
                <w:color w:val="000000"/>
                <w:sz w:val="12"/>
                <w:szCs w:val="12"/>
                <w:lang w:eastAsia="ru-RU"/>
              </w:rPr>
              <w:t xml:space="preserve">ул. </w:t>
            </w:r>
            <w:proofErr w:type="gramStart"/>
            <w:r w:rsidRPr="005E3AF8">
              <w:rPr>
                <w:rFonts w:ascii="Times New Roman" w:eastAsia="Times New Roman" w:hAnsi="Times New Roman" w:cs="Times New Roman"/>
                <w:color w:val="000000"/>
                <w:sz w:val="12"/>
                <w:szCs w:val="12"/>
                <w:lang w:eastAsia="ru-RU"/>
              </w:rPr>
              <w:t>Первомайская</w:t>
            </w:r>
            <w:proofErr w:type="gramEnd"/>
            <w:r w:rsidR="005E3AF8" w:rsidRPr="005E3AF8">
              <w:rPr>
                <w:rFonts w:ascii="Times New Roman" w:eastAsia="Times New Roman" w:hAnsi="Times New Roman" w:cs="Times New Roman"/>
                <w:color w:val="000000"/>
                <w:sz w:val="12"/>
                <w:szCs w:val="12"/>
                <w:lang w:eastAsia="ru-RU"/>
              </w:rPr>
              <w:t>. Д.10</w:t>
            </w: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E3AF8" w:rsidRPr="005E3AF8" w:rsidTr="008870DB">
        <w:trPr>
          <w:trHeight w:val="375"/>
        </w:trPr>
        <w:tc>
          <w:tcPr>
            <w:tcW w:w="220" w:type="pct"/>
            <w:shd w:val="clear" w:color="auto" w:fill="auto"/>
            <w:vAlign w:val="center"/>
            <w:hideMark/>
          </w:tcPr>
          <w:p w:rsidR="005E3AF8" w:rsidRPr="005E3AF8" w:rsidRDefault="008870DB"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 Сургут</w:t>
            </w:r>
            <w:r w:rsidR="005E3AF8" w:rsidRPr="005E3AF8">
              <w:rPr>
                <w:rFonts w:ascii="Times New Roman" w:eastAsia="Times New Roman" w:hAnsi="Times New Roman" w:cs="Times New Roman"/>
                <w:color w:val="000000"/>
                <w:sz w:val="12"/>
                <w:szCs w:val="12"/>
                <w:lang w:eastAsia="ru-RU"/>
              </w:rPr>
              <w:t xml:space="preserve">, </w:t>
            </w:r>
            <w:r w:rsidRPr="005E3AF8">
              <w:rPr>
                <w:rFonts w:ascii="Times New Roman" w:eastAsia="Times New Roman" w:hAnsi="Times New Roman" w:cs="Times New Roman"/>
                <w:color w:val="000000"/>
                <w:sz w:val="12"/>
                <w:szCs w:val="12"/>
                <w:lang w:eastAsia="ru-RU"/>
              </w:rPr>
              <w:t xml:space="preserve">ул. </w:t>
            </w:r>
            <w:proofErr w:type="gramStart"/>
            <w:r w:rsidRPr="005E3AF8">
              <w:rPr>
                <w:rFonts w:ascii="Times New Roman" w:eastAsia="Times New Roman" w:hAnsi="Times New Roman" w:cs="Times New Roman"/>
                <w:color w:val="000000"/>
                <w:sz w:val="12"/>
                <w:szCs w:val="12"/>
                <w:lang w:eastAsia="ru-RU"/>
              </w:rPr>
              <w:t>Первомайская</w:t>
            </w:r>
            <w:proofErr w:type="gramEnd"/>
            <w:r w:rsidR="005E3AF8" w:rsidRPr="005E3AF8">
              <w:rPr>
                <w:rFonts w:ascii="Times New Roman" w:eastAsia="Times New Roman" w:hAnsi="Times New Roman" w:cs="Times New Roman"/>
                <w:color w:val="000000"/>
                <w:sz w:val="12"/>
                <w:szCs w:val="12"/>
                <w:lang w:eastAsia="ru-RU"/>
              </w:rPr>
              <w:t>. Д.11</w:t>
            </w: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9" w:type="pct"/>
            <w:vMerge/>
            <w:shd w:val="clear" w:color="auto" w:fill="auto"/>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5E3AF8" w:rsidRPr="005E3AF8" w:rsidTr="008870DB">
        <w:trPr>
          <w:cantSplit/>
          <w:trHeight w:val="1134"/>
        </w:trPr>
        <w:tc>
          <w:tcPr>
            <w:tcW w:w="220" w:type="pct"/>
            <w:shd w:val="clear" w:color="auto" w:fill="auto"/>
            <w:noWrap/>
            <w:vAlign w:val="center"/>
            <w:hideMark/>
          </w:tcPr>
          <w:p w:rsidR="005E3AF8" w:rsidRPr="005E3AF8" w:rsidRDefault="005E3AF8" w:rsidP="005E3AF8">
            <w:pPr>
              <w:spacing w:after="0" w:line="240" w:lineRule="auto"/>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СП СЕРНОВОДСК</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1 939 854,08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171 992,70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1 408 500,59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359 360,79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439 854,08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21 992,70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58 500,59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359 360,79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1 500 000,00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1 350 000,00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8870DB"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lastRenderedPageBreak/>
              <w:t>п. Серноводск</w:t>
            </w:r>
            <w:r w:rsidR="005E3AF8" w:rsidRPr="005E3AF8">
              <w:rPr>
                <w:rFonts w:ascii="Times New Roman" w:eastAsia="Times New Roman" w:hAnsi="Times New Roman" w:cs="Times New Roman"/>
                <w:color w:val="000000"/>
                <w:sz w:val="12"/>
                <w:szCs w:val="12"/>
                <w:lang w:eastAsia="ru-RU"/>
              </w:rPr>
              <w:t>, ул. Калинина, д. 22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8870DB"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 Серноводск</w:t>
            </w:r>
            <w:r w:rsidR="005E3AF8" w:rsidRPr="005E3AF8">
              <w:rPr>
                <w:rFonts w:ascii="Times New Roman" w:eastAsia="Times New Roman" w:hAnsi="Times New Roman" w:cs="Times New Roman"/>
                <w:color w:val="000000"/>
                <w:sz w:val="12"/>
                <w:szCs w:val="12"/>
                <w:lang w:eastAsia="ru-RU"/>
              </w:rPr>
              <w:t>, ул. Калинина, д. 26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Серноводск, ул. Ленина, д. 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27 230,01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1 361,50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3 621,59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22 246,92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27 230,01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1 361,50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3 621,59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22 246,92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Серноводск, ул. Революции, д. 53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412 624,07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20 631,20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54 879,00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337 113,87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412 624,07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20 631,20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54 879,00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337 113,87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5E3AF8" w:rsidRPr="005E3AF8" w:rsidRDefault="008870DB"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lastRenderedPageBreak/>
              <w:t>п. Серноводск</w:t>
            </w:r>
            <w:r w:rsidR="005E3AF8" w:rsidRPr="005E3AF8">
              <w:rPr>
                <w:rFonts w:ascii="Times New Roman" w:eastAsia="Times New Roman" w:hAnsi="Times New Roman" w:cs="Times New Roman"/>
                <w:color w:val="000000"/>
                <w:sz w:val="12"/>
                <w:szCs w:val="12"/>
                <w:lang w:eastAsia="ru-RU"/>
              </w:rPr>
              <w:t xml:space="preserve">, ул. </w:t>
            </w:r>
            <w:proofErr w:type="gramStart"/>
            <w:r w:rsidR="005E3AF8" w:rsidRPr="005E3AF8">
              <w:rPr>
                <w:rFonts w:ascii="Times New Roman" w:eastAsia="Times New Roman" w:hAnsi="Times New Roman" w:cs="Times New Roman"/>
                <w:color w:val="000000"/>
                <w:sz w:val="12"/>
                <w:szCs w:val="12"/>
                <w:lang w:eastAsia="ru-RU"/>
              </w:rPr>
              <w:t>Советская</w:t>
            </w:r>
            <w:proofErr w:type="gramEnd"/>
            <w:r w:rsidR="005E3AF8" w:rsidRPr="005E3AF8">
              <w:rPr>
                <w:rFonts w:ascii="Times New Roman" w:eastAsia="Times New Roman" w:hAnsi="Times New Roman" w:cs="Times New Roman"/>
                <w:color w:val="000000"/>
                <w:sz w:val="12"/>
                <w:szCs w:val="12"/>
                <w:lang w:eastAsia="ru-RU"/>
              </w:rPr>
              <w:t>, д. 48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noWrap/>
            <w:vAlign w:val="center"/>
            <w:hideMark/>
          </w:tcPr>
          <w:p w:rsidR="005E3AF8" w:rsidRPr="005E3AF8" w:rsidRDefault="005E3AF8" w:rsidP="005E3AF8">
            <w:pPr>
              <w:spacing w:after="0" w:line="240" w:lineRule="auto"/>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СП СВЕТЛОДОЛЬСК</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Светлодольск, ул. Полевая, д. 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noWrap/>
            <w:vAlign w:val="center"/>
            <w:hideMark/>
          </w:tcPr>
          <w:p w:rsidR="005E3AF8" w:rsidRPr="005E3AF8" w:rsidRDefault="005E3AF8" w:rsidP="005E3AF8">
            <w:pPr>
              <w:spacing w:after="0" w:line="240" w:lineRule="auto"/>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ГП СУХОДОЛ</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20 979 385,54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1 790 770,03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10 316 662,65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8 871 952,86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6 586 013,20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658 601,41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2 074 594,13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3 852 817,66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1 668 057,52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83 402,88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221 851,65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1 362 802,99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4 475 314,82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223 765,74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595 216,87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3 656 332,21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2 250 000,00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225 000,00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2 025 000,00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1 500 000,00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1 350 000,00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3 750 000,00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3 375 000,00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 xml:space="preserve">Суходол, </w:t>
            </w:r>
            <w:r w:rsidR="008870DB" w:rsidRPr="005E3AF8">
              <w:rPr>
                <w:rFonts w:ascii="Times New Roman" w:eastAsia="Times New Roman" w:hAnsi="Times New Roman" w:cs="Times New Roman"/>
                <w:color w:val="000000"/>
                <w:sz w:val="12"/>
                <w:szCs w:val="12"/>
                <w:lang w:eastAsia="ru-RU"/>
              </w:rPr>
              <w:t>ул. Мира</w:t>
            </w:r>
            <w:r w:rsidRPr="005E3AF8">
              <w:rPr>
                <w:rFonts w:ascii="Times New Roman" w:eastAsia="Times New Roman" w:hAnsi="Times New Roman" w:cs="Times New Roman"/>
                <w:color w:val="000000"/>
                <w:sz w:val="12"/>
                <w:szCs w:val="12"/>
                <w:lang w:eastAsia="ru-RU"/>
              </w:rPr>
              <w:t>, д. 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lastRenderedPageBreak/>
              <w:t>п.</w:t>
            </w:r>
          </w:p>
          <w:p w:rsidR="008870DB" w:rsidRDefault="005E3AF8" w:rsidP="008870DB">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8870DB">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Парковая, д. 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Парковая, д.4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 xml:space="preserve">Суходол, </w:t>
            </w:r>
            <w:proofErr w:type="spellStart"/>
            <w:proofErr w:type="gramStart"/>
            <w:r w:rsidRPr="005E3AF8">
              <w:rPr>
                <w:rFonts w:ascii="Times New Roman" w:eastAsia="Times New Roman" w:hAnsi="Times New Roman" w:cs="Times New Roman"/>
                <w:color w:val="000000"/>
                <w:sz w:val="12"/>
                <w:szCs w:val="12"/>
                <w:lang w:eastAsia="ru-RU"/>
              </w:rPr>
              <w:t>ул</w:t>
            </w:r>
            <w:proofErr w:type="spellEnd"/>
            <w:proofErr w:type="gramEnd"/>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.Парковая, д. 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 xml:space="preserve">Суходол, </w:t>
            </w:r>
            <w:proofErr w:type="spellStart"/>
            <w:proofErr w:type="gramStart"/>
            <w:r w:rsidRPr="005E3AF8">
              <w:rPr>
                <w:rFonts w:ascii="Times New Roman" w:eastAsia="Times New Roman" w:hAnsi="Times New Roman" w:cs="Times New Roman"/>
                <w:color w:val="000000"/>
                <w:sz w:val="12"/>
                <w:szCs w:val="12"/>
                <w:lang w:eastAsia="ru-RU"/>
              </w:rPr>
              <w:t>ул</w:t>
            </w:r>
            <w:proofErr w:type="spellEnd"/>
            <w:proofErr w:type="gramEnd"/>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.Победы, д. 20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184 565,60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9 228,28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24 547,22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150 790,10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184 565,60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9 228,28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24 547,22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150 790,10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8870DB">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8870DB">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Полевая, д. 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41 319,79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4 131,98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13 015,73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24 172,08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41 319,79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4 131,98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13 015,73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24 172,08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lastRenderedPageBreak/>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Полевая, д. 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51 247,81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5 124,78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16 143,06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29 979,97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51 247,81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5 124,78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16 143,06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29 979,97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Полевая, д. 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41 319,79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4 131,98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13 015,73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24 172,08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41 319,79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4 131,98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13 015,73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24 172,08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Пушкина, д. 24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Советская, д. 1а</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2 222 856,51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222 285,65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700 199,80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1 300 371,06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2 222 856,51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222 285,65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700 199,80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1 300 371,06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lastRenderedPageBreak/>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Советская, д. 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Советская, д. 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Советская, д. 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Солнечная, д. 21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1 751 851,54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175 185,16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551 833,24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1 024 833,14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1 751 851,54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175 185,16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551 833,24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1 024 833,14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lastRenderedPageBreak/>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Суворова, д. 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Суворова, д. 10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27 546,54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2 754,66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8 677,16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16 114,72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27 546,54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2 754,66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8 677,16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16 114,72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Суворова, д. 16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2 438 335,51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243 833,63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768 075,66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1 426 426,22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2 438 335,51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243 833,63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768 075,66</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1 426 426,22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Суслова, д. 20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lastRenderedPageBreak/>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Суслова, д. 22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Школьная, д. 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11 535,71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1 153,57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3 633,75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6 748,39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11 535,71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1 153,57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3 633,75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6 748,39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Школьная, д. 10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607 344,72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30 367,24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80 776,85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496 200,63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607 344,72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30 367,24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80 776,85</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496 200,63</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Школьная, д. 12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295 977,51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14 798,88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39 365,01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241 813,62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295 977,51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14 798,88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39 365,01</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241 813,62</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lastRenderedPageBreak/>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Школьная, д. 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580 169,69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29 008,48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77 162,57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473 998,64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580 169,69</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29 008,48</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77 162,57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473 998,64</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cantSplit/>
          <w:trHeight w:val="1134"/>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Спортивная, д.7</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750 000,00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675 000,00</w:t>
            </w:r>
          </w:p>
        </w:tc>
        <w:tc>
          <w:tcPr>
            <w:tcW w:w="149" w:type="pc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trHeight w:val="375"/>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 Суслова, д.20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4 475 314,82</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223 765,74</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595 216,87</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3 656 332,21</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5E3AF8">
              <w:rPr>
                <w:rFonts w:ascii="Times New Roman" w:eastAsia="Times New Roman" w:hAnsi="Times New Roman" w:cs="Times New Roman"/>
                <w:b/>
                <w:bCs/>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4 475 314,82</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223 765,74</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595 216,87</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3 656 332,21</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c>
          <w:tcPr>
            <w:tcW w:w="149" w:type="pct"/>
            <w:vMerge w:val="restart"/>
            <w:shd w:val="clear" w:color="auto" w:fill="auto"/>
            <w:noWrap/>
            <w:textDirection w:val="btLr"/>
            <w:vAlign w:val="center"/>
            <w:hideMark/>
          </w:tcPr>
          <w:p w:rsidR="005E3AF8" w:rsidRPr="005E3AF8" w:rsidRDefault="005E3AF8" w:rsidP="005E3AF8">
            <w:pPr>
              <w:spacing w:after="0" w:line="240" w:lineRule="auto"/>
              <w:ind w:left="113" w:right="113"/>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0,00</w:t>
            </w:r>
          </w:p>
        </w:tc>
      </w:tr>
      <w:tr w:rsidR="005E3AF8" w:rsidRPr="005E3AF8" w:rsidTr="008870DB">
        <w:trPr>
          <w:trHeight w:val="886"/>
        </w:trPr>
        <w:tc>
          <w:tcPr>
            <w:tcW w:w="220" w:type="pct"/>
            <w:shd w:val="clear" w:color="auto" w:fill="auto"/>
            <w:vAlign w:val="center"/>
            <w:hideMark/>
          </w:tcPr>
          <w:p w:rsidR="008870DB"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П.</w:t>
            </w:r>
          </w:p>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r w:rsidRPr="005E3AF8">
              <w:rPr>
                <w:rFonts w:ascii="Times New Roman" w:eastAsia="Times New Roman" w:hAnsi="Times New Roman" w:cs="Times New Roman"/>
                <w:color w:val="000000"/>
                <w:sz w:val="12"/>
                <w:szCs w:val="12"/>
                <w:lang w:eastAsia="ru-RU"/>
              </w:rPr>
              <w:t>Суходол, ул. Суслова, д.22</w:t>
            </w: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b/>
                <w:bCs/>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b/>
                <w:bCs/>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b/>
                <w:bCs/>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b/>
                <w:bCs/>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b/>
                <w:bCs/>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b/>
                <w:bCs/>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c>
          <w:tcPr>
            <w:tcW w:w="149" w:type="pct"/>
            <w:vMerge/>
            <w:shd w:val="clear" w:color="auto" w:fill="auto"/>
            <w:vAlign w:val="center"/>
            <w:hideMark/>
          </w:tcPr>
          <w:p w:rsidR="005E3AF8" w:rsidRPr="005E3AF8" w:rsidRDefault="005E3AF8" w:rsidP="005E3AF8">
            <w:pPr>
              <w:spacing w:after="0" w:line="240" w:lineRule="auto"/>
              <w:jc w:val="center"/>
              <w:rPr>
                <w:rFonts w:ascii="Times New Roman" w:eastAsia="Times New Roman" w:hAnsi="Times New Roman" w:cs="Times New Roman"/>
                <w:color w:val="000000"/>
                <w:sz w:val="12"/>
                <w:szCs w:val="12"/>
                <w:lang w:eastAsia="ru-RU"/>
              </w:rPr>
            </w:pPr>
          </w:p>
        </w:tc>
      </w:tr>
    </w:tbl>
    <w:p w:rsidR="005E3AF8" w:rsidRDefault="008870DB" w:rsidP="008870DB">
      <w:pPr>
        <w:spacing w:after="0"/>
        <w:ind w:firstLine="284"/>
        <w:jc w:val="both"/>
        <w:rPr>
          <w:rFonts w:ascii="Times New Roman" w:eastAsia="Calibri" w:hAnsi="Times New Roman" w:cs="Times New Roman"/>
          <w:bCs/>
          <w:sz w:val="12"/>
          <w:szCs w:val="12"/>
        </w:rPr>
      </w:pPr>
      <w:r w:rsidRPr="008870DB">
        <w:rPr>
          <w:rFonts w:ascii="Times New Roman" w:eastAsia="Calibri" w:hAnsi="Times New Roman" w:cs="Times New Roman"/>
          <w:bCs/>
          <w:sz w:val="12"/>
          <w:szCs w:val="12"/>
        </w:rPr>
        <w:t>** Приведенный перечень содержит прогнозные показатели и может изменяться в зависимости от финансирования из бюджетов регионального и федерального уровней, а так же инвентаризации  и фактической необходимости проведения работ на дату внесения изменений.</w:t>
      </w:r>
    </w:p>
    <w:p w:rsidR="008870DB" w:rsidRDefault="008870DB" w:rsidP="008870DB">
      <w:pPr>
        <w:spacing w:after="0"/>
        <w:ind w:firstLine="284"/>
        <w:jc w:val="both"/>
        <w:rPr>
          <w:rFonts w:ascii="Times New Roman" w:eastAsia="Calibri" w:hAnsi="Times New Roman" w:cs="Times New Roman"/>
          <w:bCs/>
          <w:sz w:val="12"/>
          <w:szCs w:val="12"/>
        </w:rPr>
      </w:pPr>
    </w:p>
    <w:p w:rsidR="00FC1FD8" w:rsidRPr="00FC1FD8" w:rsidRDefault="00FC1FD8" w:rsidP="00FC1FD8">
      <w:pPr>
        <w:spacing w:after="0"/>
        <w:ind w:firstLine="284"/>
        <w:jc w:val="center"/>
        <w:rPr>
          <w:rFonts w:ascii="Times New Roman" w:eastAsia="Calibri" w:hAnsi="Times New Roman" w:cs="Times New Roman"/>
          <w:bCs/>
          <w:sz w:val="12"/>
          <w:szCs w:val="12"/>
        </w:rPr>
      </w:pPr>
      <w:r w:rsidRPr="00FC1FD8">
        <w:rPr>
          <w:rFonts w:ascii="Times New Roman" w:eastAsia="Calibri" w:hAnsi="Times New Roman" w:cs="Times New Roman"/>
          <w:bCs/>
          <w:sz w:val="12"/>
          <w:szCs w:val="12"/>
        </w:rPr>
        <w:t>ИНФОРМАЦИОННОЕ СООБЩЕНИЕ</w:t>
      </w:r>
    </w:p>
    <w:p w:rsidR="00FC1FD8" w:rsidRDefault="00FC1FD8" w:rsidP="00801CD7">
      <w:pPr>
        <w:spacing w:after="0"/>
        <w:ind w:firstLine="284"/>
        <w:jc w:val="both"/>
        <w:rPr>
          <w:rFonts w:ascii="Times New Roman" w:eastAsia="Calibri" w:hAnsi="Times New Roman" w:cs="Times New Roman"/>
          <w:bCs/>
          <w:sz w:val="12"/>
          <w:szCs w:val="12"/>
        </w:rPr>
      </w:pPr>
      <w:proofErr w:type="gramStart"/>
      <w:r w:rsidRPr="00FC1FD8">
        <w:rPr>
          <w:rFonts w:ascii="Times New Roman" w:eastAsia="Calibri" w:hAnsi="Times New Roman" w:cs="Times New Roman"/>
          <w:bCs/>
          <w:sz w:val="12"/>
          <w:szCs w:val="12"/>
        </w:rPr>
        <w:t xml:space="preserve">Руководствуясь п. 1 ч. 8 ст. 5.1 </w:t>
      </w:r>
      <w:proofErr w:type="spellStart"/>
      <w:r w:rsidRPr="00FC1FD8">
        <w:rPr>
          <w:rFonts w:ascii="Times New Roman" w:eastAsia="Calibri" w:hAnsi="Times New Roman" w:cs="Times New Roman"/>
          <w:bCs/>
          <w:sz w:val="12"/>
          <w:szCs w:val="12"/>
        </w:rPr>
        <w:t>ГрК</w:t>
      </w:r>
      <w:proofErr w:type="spellEnd"/>
      <w:r w:rsidRPr="00FC1FD8">
        <w:rPr>
          <w:rFonts w:ascii="Times New Roman" w:eastAsia="Calibri" w:hAnsi="Times New Roman" w:cs="Times New Roman"/>
          <w:bCs/>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Елшанка муниципального района Сергиевский Самарской области, утвержденного решением Собрания представителей сельского поселения Елшанка муниципального района Сергиевский Самарской области от 01.04.2020 г. № 6, в соответствии с Постановлением Главы сельского поселения Елшанка</w:t>
      </w:r>
      <w:proofErr w:type="gramEnd"/>
      <w:r w:rsidRPr="00FC1FD8">
        <w:rPr>
          <w:rFonts w:ascii="Times New Roman" w:eastAsia="Calibri" w:hAnsi="Times New Roman" w:cs="Times New Roman"/>
          <w:bCs/>
          <w:sz w:val="12"/>
          <w:szCs w:val="12"/>
        </w:rPr>
        <w:t xml:space="preserve"> муниципального района Сергиевский Самарской области № 3 от 14.07.2020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63:31:0909008:49, площадью 2 990 </w:t>
      </w:r>
      <w:proofErr w:type="spellStart"/>
      <w:r w:rsidRPr="00FC1FD8">
        <w:rPr>
          <w:rFonts w:ascii="Times New Roman" w:eastAsia="Calibri" w:hAnsi="Times New Roman" w:cs="Times New Roman"/>
          <w:bCs/>
          <w:sz w:val="12"/>
          <w:szCs w:val="12"/>
        </w:rPr>
        <w:t>кв.м</w:t>
      </w:r>
      <w:proofErr w:type="spellEnd"/>
      <w:r w:rsidRPr="00FC1FD8">
        <w:rPr>
          <w:rFonts w:ascii="Times New Roman" w:eastAsia="Calibri" w:hAnsi="Times New Roman" w:cs="Times New Roman"/>
          <w:bCs/>
          <w:sz w:val="12"/>
          <w:szCs w:val="12"/>
        </w:rPr>
        <w:t xml:space="preserve">., расположенного по адресу: </w:t>
      </w:r>
      <w:proofErr w:type="gramStart"/>
      <w:r w:rsidRPr="00FC1FD8">
        <w:rPr>
          <w:rFonts w:ascii="Times New Roman" w:eastAsia="Calibri" w:hAnsi="Times New Roman" w:cs="Times New Roman"/>
          <w:bCs/>
          <w:sz w:val="12"/>
          <w:szCs w:val="12"/>
        </w:rPr>
        <w:t xml:space="preserve">Самарская область, </w:t>
      </w:r>
      <w:r w:rsidRPr="00FC1FD8">
        <w:rPr>
          <w:rFonts w:ascii="Times New Roman" w:eastAsia="Calibri" w:hAnsi="Times New Roman" w:cs="Times New Roman"/>
          <w:bCs/>
          <w:sz w:val="12"/>
          <w:szCs w:val="12"/>
        </w:rPr>
        <w:lastRenderedPageBreak/>
        <w:t>Сергиевский р-н, с.</w:t>
      </w:r>
      <w:r>
        <w:rPr>
          <w:rFonts w:ascii="Times New Roman" w:eastAsia="Calibri" w:hAnsi="Times New Roman" w:cs="Times New Roman"/>
          <w:bCs/>
          <w:sz w:val="12"/>
          <w:szCs w:val="12"/>
        </w:rPr>
        <w:t xml:space="preserve"> </w:t>
      </w:r>
      <w:r w:rsidRPr="00FC1FD8">
        <w:rPr>
          <w:rFonts w:ascii="Times New Roman" w:eastAsia="Calibri" w:hAnsi="Times New Roman" w:cs="Times New Roman"/>
          <w:bCs/>
          <w:sz w:val="12"/>
          <w:szCs w:val="12"/>
        </w:rPr>
        <w:t>Елшанка, ул.</w:t>
      </w:r>
      <w:r>
        <w:rPr>
          <w:rFonts w:ascii="Times New Roman" w:eastAsia="Calibri" w:hAnsi="Times New Roman" w:cs="Times New Roman"/>
          <w:bCs/>
          <w:sz w:val="12"/>
          <w:szCs w:val="12"/>
        </w:rPr>
        <w:t xml:space="preserve"> </w:t>
      </w:r>
      <w:r w:rsidRPr="00FC1FD8">
        <w:rPr>
          <w:rFonts w:ascii="Times New Roman" w:eastAsia="Calibri" w:hAnsi="Times New Roman" w:cs="Times New Roman"/>
          <w:bCs/>
          <w:sz w:val="12"/>
          <w:szCs w:val="12"/>
        </w:rPr>
        <w:t xml:space="preserve">Победы, д.49», Администрация сельского поселения Елшанка муниципального района Сергиевский Самарской области осуществляет опубликование проекта Постановления Администрации сельского поселения Елшанка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63:31:0909008:49, площадью 2 990 </w:t>
      </w:r>
      <w:proofErr w:type="spellStart"/>
      <w:r w:rsidRPr="00FC1FD8">
        <w:rPr>
          <w:rFonts w:ascii="Times New Roman" w:eastAsia="Calibri" w:hAnsi="Times New Roman" w:cs="Times New Roman"/>
          <w:bCs/>
          <w:sz w:val="12"/>
          <w:szCs w:val="12"/>
        </w:rPr>
        <w:t>кв</w:t>
      </w:r>
      <w:proofErr w:type="gramEnd"/>
      <w:r w:rsidRPr="00FC1FD8">
        <w:rPr>
          <w:rFonts w:ascii="Times New Roman" w:eastAsia="Calibri" w:hAnsi="Times New Roman" w:cs="Times New Roman"/>
          <w:bCs/>
          <w:sz w:val="12"/>
          <w:szCs w:val="12"/>
        </w:rPr>
        <w:t>.м</w:t>
      </w:r>
      <w:proofErr w:type="spellEnd"/>
      <w:r w:rsidRPr="00FC1FD8">
        <w:rPr>
          <w:rFonts w:ascii="Times New Roman" w:eastAsia="Calibri" w:hAnsi="Times New Roman" w:cs="Times New Roman"/>
          <w:bCs/>
          <w:sz w:val="12"/>
          <w:szCs w:val="12"/>
        </w:rPr>
        <w:t xml:space="preserve">., </w:t>
      </w:r>
      <w:proofErr w:type="gramStart"/>
      <w:r w:rsidRPr="00FC1FD8">
        <w:rPr>
          <w:rFonts w:ascii="Times New Roman" w:eastAsia="Calibri" w:hAnsi="Times New Roman" w:cs="Times New Roman"/>
          <w:bCs/>
          <w:sz w:val="12"/>
          <w:szCs w:val="12"/>
        </w:rPr>
        <w:t>расположенного</w:t>
      </w:r>
      <w:proofErr w:type="gramEnd"/>
      <w:r w:rsidRPr="00FC1FD8">
        <w:rPr>
          <w:rFonts w:ascii="Times New Roman" w:eastAsia="Calibri" w:hAnsi="Times New Roman" w:cs="Times New Roman"/>
          <w:bCs/>
          <w:sz w:val="12"/>
          <w:szCs w:val="12"/>
        </w:rPr>
        <w:t xml:space="preserve"> по адресу: Самарская область, Сергиевский р-н, </w:t>
      </w:r>
      <w:proofErr w:type="gramStart"/>
      <w:r w:rsidRPr="00FC1FD8">
        <w:rPr>
          <w:rFonts w:ascii="Times New Roman" w:eastAsia="Calibri" w:hAnsi="Times New Roman" w:cs="Times New Roman"/>
          <w:bCs/>
          <w:sz w:val="12"/>
          <w:szCs w:val="12"/>
        </w:rPr>
        <w:t>с</w:t>
      </w:r>
      <w:proofErr w:type="gramEnd"/>
      <w:r w:rsidRPr="00FC1FD8">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proofErr w:type="gramStart"/>
      <w:r w:rsidRPr="00FC1FD8">
        <w:rPr>
          <w:rFonts w:ascii="Times New Roman" w:eastAsia="Calibri" w:hAnsi="Times New Roman" w:cs="Times New Roman"/>
          <w:bCs/>
          <w:sz w:val="12"/>
          <w:szCs w:val="12"/>
        </w:rPr>
        <w:t>Елшанка</w:t>
      </w:r>
      <w:proofErr w:type="gramEnd"/>
      <w:r w:rsidRPr="00FC1FD8">
        <w:rPr>
          <w:rFonts w:ascii="Times New Roman" w:eastAsia="Calibri" w:hAnsi="Times New Roman" w:cs="Times New Roman"/>
          <w:bCs/>
          <w:sz w:val="12"/>
          <w:szCs w:val="12"/>
        </w:rPr>
        <w:t>, ул.</w:t>
      </w:r>
      <w:r>
        <w:rPr>
          <w:rFonts w:ascii="Times New Roman" w:eastAsia="Calibri" w:hAnsi="Times New Roman" w:cs="Times New Roman"/>
          <w:bCs/>
          <w:sz w:val="12"/>
          <w:szCs w:val="12"/>
        </w:rPr>
        <w:t xml:space="preserve"> </w:t>
      </w:r>
      <w:r w:rsidRPr="00FC1FD8">
        <w:rPr>
          <w:rFonts w:ascii="Times New Roman" w:eastAsia="Calibri" w:hAnsi="Times New Roman" w:cs="Times New Roman"/>
          <w:bCs/>
          <w:sz w:val="12"/>
          <w:szCs w:val="12"/>
        </w:rPr>
        <w:t xml:space="preserve">Победы, д.49» с размещением указанного проекта  на официальном сайте Администрации муниципального района Сергиевский Самарской области </w:t>
      </w:r>
      <w:hyperlink r:id="rId9" w:history="1">
        <w:r w:rsidR="00801CD7" w:rsidRPr="00F2295D">
          <w:rPr>
            <w:rStyle w:val="af7"/>
            <w:rFonts w:ascii="Times New Roman" w:eastAsia="Calibri" w:hAnsi="Times New Roman" w:cs="Times New Roman"/>
            <w:bCs/>
            <w:sz w:val="12"/>
            <w:szCs w:val="12"/>
          </w:rPr>
          <w:t>http://sergievsk.ru/</w:t>
        </w:r>
      </w:hyperlink>
      <w:r w:rsidR="00801CD7">
        <w:rPr>
          <w:rFonts w:ascii="Times New Roman" w:eastAsia="Calibri" w:hAnsi="Times New Roman" w:cs="Times New Roman"/>
          <w:bCs/>
          <w:sz w:val="12"/>
          <w:szCs w:val="12"/>
        </w:rPr>
        <w:t xml:space="preserve"> </w:t>
      </w:r>
      <w:r w:rsidRPr="00FC1FD8">
        <w:rPr>
          <w:rFonts w:ascii="Times New Roman" w:eastAsia="Calibri" w:hAnsi="Times New Roman" w:cs="Times New Roman"/>
          <w:bCs/>
          <w:sz w:val="12"/>
          <w:szCs w:val="12"/>
        </w:rPr>
        <w:t xml:space="preserve"> в информационно-телекоммуникационной сети «Интернет».</w:t>
      </w:r>
    </w:p>
    <w:p w:rsidR="00801CD7" w:rsidRDefault="00801CD7" w:rsidP="00801CD7">
      <w:pPr>
        <w:spacing w:after="0"/>
        <w:ind w:firstLine="284"/>
        <w:jc w:val="right"/>
        <w:rPr>
          <w:rFonts w:ascii="Times New Roman" w:eastAsia="Calibri" w:hAnsi="Times New Roman" w:cs="Times New Roman"/>
          <w:bCs/>
          <w:sz w:val="12"/>
          <w:szCs w:val="12"/>
        </w:rPr>
      </w:pPr>
    </w:p>
    <w:p w:rsidR="00801CD7" w:rsidRDefault="00801CD7" w:rsidP="00801CD7">
      <w:pPr>
        <w:spacing w:after="0"/>
        <w:ind w:firstLine="284"/>
        <w:jc w:val="right"/>
        <w:rPr>
          <w:rFonts w:ascii="Times New Roman" w:eastAsia="Calibri" w:hAnsi="Times New Roman" w:cs="Times New Roman"/>
          <w:bCs/>
          <w:sz w:val="12"/>
          <w:szCs w:val="12"/>
        </w:rPr>
      </w:pPr>
      <w:r w:rsidRPr="00801CD7">
        <w:rPr>
          <w:rFonts w:ascii="Times New Roman" w:eastAsia="Calibri" w:hAnsi="Times New Roman" w:cs="Times New Roman"/>
          <w:bCs/>
          <w:sz w:val="12"/>
          <w:szCs w:val="12"/>
        </w:rPr>
        <w:t>ПРОЕКТ</w:t>
      </w:r>
    </w:p>
    <w:p w:rsidR="00801CD7" w:rsidRPr="00801CD7" w:rsidRDefault="00801CD7" w:rsidP="00801CD7">
      <w:pPr>
        <w:spacing w:after="0"/>
        <w:ind w:firstLine="284"/>
        <w:jc w:val="center"/>
        <w:rPr>
          <w:rFonts w:ascii="Times New Roman" w:eastAsia="Calibri" w:hAnsi="Times New Roman" w:cs="Times New Roman"/>
          <w:bCs/>
          <w:sz w:val="12"/>
          <w:szCs w:val="12"/>
        </w:rPr>
      </w:pPr>
      <w:r w:rsidRPr="00801CD7">
        <w:rPr>
          <w:rFonts w:ascii="Times New Roman" w:eastAsia="Calibri" w:hAnsi="Times New Roman" w:cs="Times New Roman"/>
          <w:bCs/>
          <w:sz w:val="12"/>
          <w:szCs w:val="12"/>
        </w:rPr>
        <w:t>Администрация</w:t>
      </w:r>
    </w:p>
    <w:p w:rsidR="00801CD7" w:rsidRPr="00801CD7" w:rsidRDefault="00801CD7" w:rsidP="00801CD7">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801CD7">
        <w:rPr>
          <w:rFonts w:ascii="Times New Roman" w:eastAsia="Calibri" w:hAnsi="Times New Roman" w:cs="Times New Roman"/>
          <w:bCs/>
          <w:sz w:val="12"/>
          <w:szCs w:val="12"/>
        </w:rPr>
        <w:t>Елшанка</w:t>
      </w:r>
    </w:p>
    <w:p w:rsidR="00801CD7" w:rsidRPr="00801CD7" w:rsidRDefault="00801CD7" w:rsidP="00801CD7">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801CD7">
        <w:rPr>
          <w:rFonts w:ascii="Times New Roman" w:eastAsia="Calibri" w:hAnsi="Times New Roman" w:cs="Times New Roman"/>
          <w:bCs/>
          <w:sz w:val="12"/>
          <w:szCs w:val="12"/>
        </w:rPr>
        <w:t>Сергиевский</w:t>
      </w:r>
    </w:p>
    <w:p w:rsidR="00801CD7" w:rsidRPr="00801CD7" w:rsidRDefault="00801CD7" w:rsidP="00801CD7">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801CD7" w:rsidRPr="00801CD7" w:rsidRDefault="00801CD7" w:rsidP="00801CD7">
      <w:pPr>
        <w:spacing w:after="0"/>
        <w:ind w:firstLine="284"/>
        <w:jc w:val="center"/>
        <w:rPr>
          <w:rFonts w:ascii="Times New Roman" w:eastAsia="Calibri" w:hAnsi="Times New Roman" w:cs="Times New Roman"/>
          <w:bCs/>
          <w:sz w:val="12"/>
          <w:szCs w:val="12"/>
        </w:rPr>
      </w:pPr>
      <w:r w:rsidRPr="00801CD7">
        <w:rPr>
          <w:rFonts w:ascii="Times New Roman" w:eastAsia="Calibri" w:hAnsi="Times New Roman" w:cs="Times New Roman"/>
          <w:bCs/>
          <w:sz w:val="12"/>
          <w:szCs w:val="12"/>
        </w:rPr>
        <w:t>ПОСТАНОВЛЕНИЕ</w:t>
      </w:r>
    </w:p>
    <w:p w:rsidR="00801CD7" w:rsidRDefault="00801CD7" w:rsidP="00801CD7">
      <w:pPr>
        <w:spacing w:after="0"/>
        <w:ind w:firstLine="284"/>
        <w:rPr>
          <w:rFonts w:ascii="Times New Roman" w:eastAsia="Calibri" w:hAnsi="Times New Roman" w:cs="Times New Roman"/>
          <w:bCs/>
          <w:sz w:val="12"/>
          <w:szCs w:val="12"/>
        </w:rPr>
      </w:pPr>
      <w:r w:rsidRPr="00801CD7">
        <w:rPr>
          <w:rFonts w:ascii="Times New Roman" w:eastAsia="Calibri" w:hAnsi="Times New Roman" w:cs="Times New Roman"/>
          <w:bCs/>
          <w:sz w:val="12"/>
          <w:szCs w:val="12"/>
        </w:rPr>
        <w:t xml:space="preserve"> «__» ______ 2020 г. </w:t>
      </w:r>
      <w:r>
        <w:rPr>
          <w:rFonts w:ascii="Times New Roman" w:eastAsia="Calibri" w:hAnsi="Times New Roman" w:cs="Times New Roman"/>
          <w:bCs/>
          <w:sz w:val="12"/>
          <w:szCs w:val="12"/>
        </w:rPr>
        <w:t xml:space="preserve">                                                                                                                                                                                                    </w:t>
      </w:r>
      <w:r w:rsidRPr="00801CD7">
        <w:rPr>
          <w:rFonts w:ascii="Times New Roman" w:eastAsia="Calibri" w:hAnsi="Times New Roman" w:cs="Times New Roman"/>
          <w:bCs/>
          <w:sz w:val="12"/>
          <w:szCs w:val="12"/>
        </w:rPr>
        <w:t>№ __</w:t>
      </w:r>
    </w:p>
    <w:p w:rsidR="00801CD7" w:rsidRDefault="00801CD7" w:rsidP="00801CD7">
      <w:pPr>
        <w:spacing w:after="0"/>
        <w:ind w:firstLine="284"/>
        <w:jc w:val="center"/>
        <w:rPr>
          <w:rFonts w:ascii="Times New Roman" w:eastAsia="Calibri" w:hAnsi="Times New Roman" w:cs="Times New Roman"/>
          <w:bCs/>
          <w:sz w:val="12"/>
          <w:szCs w:val="12"/>
        </w:rPr>
      </w:pPr>
      <w:r w:rsidRPr="00801CD7">
        <w:rPr>
          <w:rFonts w:ascii="Times New Roman" w:eastAsia="Calibri" w:hAnsi="Times New Roman" w:cs="Times New Roman"/>
          <w:bCs/>
          <w:sz w:val="12"/>
          <w:szCs w:val="12"/>
        </w:rPr>
        <w:t>О пр</w:t>
      </w:r>
      <w:r>
        <w:rPr>
          <w:rFonts w:ascii="Times New Roman" w:eastAsia="Calibri" w:hAnsi="Times New Roman" w:cs="Times New Roman"/>
          <w:bCs/>
          <w:sz w:val="12"/>
          <w:szCs w:val="12"/>
        </w:rPr>
        <w:t xml:space="preserve">едоставлении разрешения на </w:t>
      </w:r>
      <w:r w:rsidRPr="00801CD7">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801CD7">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801CD7">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801CD7">
        <w:rPr>
          <w:rFonts w:ascii="Times New Roman" w:eastAsia="Calibri" w:hAnsi="Times New Roman" w:cs="Times New Roman"/>
          <w:bCs/>
          <w:sz w:val="12"/>
          <w:szCs w:val="12"/>
        </w:rPr>
        <w:t xml:space="preserve"> с кадастр</w:t>
      </w:r>
      <w:r>
        <w:rPr>
          <w:rFonts w:ascii="Times New Roman" w:eastAsia="Calibri" w:hAnsi="Times New Roman" w:cs="Times New Roman"/>
          <w:bCs/>
          <w:sz w:val="12"/>
          <w:szCs w:val="12"/>
        </w:rPr>
        <w:t xml:space="preserve">овым номером 63:31:0909008:49, </w:t>
      </w:r>
      <w:r w:rsidRPr="00801CD7">
        <w:rPr>
          <w:rFonts w:ascii="Times New Roman" w:eastAsia="Calibri" w:hAnsi="Times New Roman" w:cs="Times New Roman"/>
          <w:bCs/>
          <w:sz w:val="12"/>
          <w:szCs w:val="12"/>
        </w:rPr>
        <w:t>площад</w:t>
      </w:r>
      <w:r>
        <w:rPr>
          <w:rFonts w:ascii="Times New Roman" w:eastAsia="Calibri" w:hAnsi="Times New Roman" w:cs="Times New Roman"/>
          <w:bCs/>
          <w:sz w:val="12"/>
          <w:szCs w:val="12"/>
        </w:rPr>
        <w:t xml:space="preserve">ью 2 990 </w:t>
      </w:r>
      <w:proofErr w:type="spellStart"/>
      <w:r>
        <w:rPr>
          <w:rFonts w:ascii="Times New Roman" w:eastAsia="Calibri" w:hAnsi="Times New Roman" w:cs="Times New Roman"/>
          <w:bCs/>
          <w:sz w:val="12"/>
          <w:szCs w:val="12"/>
        </w:rPr>
        <w:t>кв.м</w:t>
      </w:r>
      <w:proofErr w:type="spellEnd"/>
      <w:r>
        <w:rPr>
          <w:rFonts w:ascii="Times New Roman" w:eastAsia="Calibri" w:hAnsi="Times New Roman" w:cs="Times New Roman"/>
          <w:bCs/>
          <w:sz w:val="12"/>
          <w:szCs w:val="12"/>
        </w:rPr>
        <w:t xml:space="preserve">., расположенного </w:t>
      </w:r>
      <w:r w:rsidRPr="00801CD7">
        <w:rPr>
          <w:rFonts w:ascii="Times New Roman" w:eastAsia="Calibri" w:hAnsi="Times New Roman" w:cs="Times New Roman"/>
          <w:bCs/>
          <w:sz w:val="12"/>
          <w:szCs w:val="12"/>
        </w:rPr>
        <w:t>по адресу: Сама</w:t>
      </w:r>
      <w:r>
        <w:rPr>
          <w:rFonts w:ascii="Times New Roman" w:eastAsia="Calibri" w:hAnsi="Times New Roman" w:cs="Times New Roman"/>
          <w:bCs/>
          <w:sz w:val="12"/>
          <w:szCs w:val="12"/>
        </w:rPr>
        <w:t xml:space="preserve">рская область, Сергиевский р-н, </w:t>
      </w:r>
      <w:proofErr w:type="gramStart"/>
      <w:r w:rsidRPr="00801CD7">
        <w:rPr>
          <w:rFonts w:ascii="Times New Roman" w:eastAsia="Calibri" w:hAnsi="Times New Roman" w:cs="Times New Roman"/>
          <w:bCs/>
          <w:sz w:val="12"/>
          <w:szCs w:val="12"/>
        </w:rPr>
        <w:t>с</w:t>
      </w:r>
      <w:proofErr w:type="gramEnd"/>
      <w:r w:rsidRPr="00801CD7">
        <w:rPr>
          <w:rFonts w:ascii="Times New Roman" w:eastAsia="Calibri" w:hAnsi="Times New Roman" w:cs="Times New Roman"/>
          <w:bCs/>
          <w:sz w:val="12"/>
          <w:szCs w:val="12"/>
        </w:rPr>
        <w:t xml:space="preserve">. </w:t>
      </w:r>
      <w:proofErr w:type="gramStart"/>
      <w:r w:rsidRPr="00801CD7">
        <w:rPr>
          <w:rFonts w:ascii="Times New Roman" w:eastAsia="Calibri" w:hAnsi="Times New Roman" w:cs="Times New Roman"/>
          <w:bCs/>
          <w:sz w:val="12"/>
          <w:szCs w:val="12"/>
        </w:rPr>
        <w:t>Елшанка</w:t>
      </w:r>
      <w:proofErr w:type="gramEnd"/>
      <w:r w:rsidRPr="00801CD7">
        <w:rPr>
          <w:rFonts w:ascii="Times New Roman" w:eastAsia="Calibri" w:hAnsi="Times New Roman" w:cs="Times New Roman"/>
          <w:bCs/>
          <w:sz w:val="12"/>
          <w:szCs w:val="12"/>
        </w:rPr>
        <w:t xml:space="preserve">, ул. Победы, д.49 </w:t>
      </w:r>
    </w:p>
    <w:p w:rsidR="00801CD7" w:rsidRPr="00801CD7" w:rsidRDefault="00801CD7" w:rsidP="00801CD7">
      <w:pPr>
        <w:spacing w:after="0"/>
        <w:ind w:firstLine="284"/>
        <w:jc w:val="both"/>
        <w:rPr>
          <w:rFonts w:ascii="Times New Roman" w:eastAsia="Calibri" w:hAnsi="Times New Roman" w:cs="Times New Roman"/>
          <w:bCs/>
          <w:sz w:val="12"/>
          <w:szCs w:val="12"/>
        </w:rPr>
      </w:pPr>
      <w:r w:rsidRPr="00801CD7">
        <w:rPr>
          <w:rFonts w:ascii="Times New Roman" w:eastAsia="Calibri" w:hAnsi="Times New Roman" w:cs="Times New Roman"/>
          <w:bCs/>
          <w:sz w:val="12"/>
          <w:szCs w:val="12"/>
        </w:rPr>
        <w:t xml:space="preserve">Рассмотрев заявление </w:t>
      </w:r>
      <w:proofErr w:type="spellStart"/>
      <w:r w:rsidRPr="00801CD7">
        <w:rPr>
          <w:rFonts w:ascii="Times New Roman" w:eastAsia="Calibri" w:hAnsi="Times New Roman" w:cs="Times New Roman"/>
          <w:bCs/>
          <w:sz w:val="12"/>
          <w:szCs w:val="12"/>
        </w:rPr>
        <w:t>Пермяковой</w:t>
      </w:r>
      <w:proofErr w:type="spellEnd"/>
      <w:r w:rsidRPr="00801CD7">
        <w:rPr>
          <w:rFonts w:ascii="Times New Roman" w:eastAsia="Calibri" w:hAnsi="Times New Roman" w:cs="Times New Roman"/>
          <w:bCs/>
          <w:sz w:val="12"/>
          <w:szCs w:val="12"/>
        </w:rPr>
        <w:t xml:space="preserve"> Анастасии Александровны, </w:t>
      </w:r>
      <w:proofErr w:type="spellStart"/>
      <w:r w:rsidRPr="00801CD7">
        <w:rPr>
          <w:rFonts w:ascii="Times New Roman" w:eastAsia="Calibri" w:hAnsi="Times New Roman" w:cs="Times New Roman"/>
          <w:bCs/>
          <w:sz w:val="12"/>
          <w:szCs w:val="12"/>
        </w:rPr>
        <w:t>Пермякова</w:t>
      </w:r>
      <w:proofErr w:type="spellEnd"/>
      <w:r w:rsidRPr="00801CD7">
        <w:rPr>
          <w:rFonts w:ascii="Times New Roman" w:eastAsia="Calibri" w:hAnsi="Times New Roman" w:cs="Times New Roman"/>
          <w:bCs/>
          <w:sz w:val="12"/>
          <w:szCs w:val="12"/>
        </w:rPr>
        <w:t xml:space="preserve"> Дмитрия Владимировича, </w:t>
      </w:r>
      <w:proofErr w:type="spellStart"/>
      <w:r w:rsidRPr="00801CD7">
        <w:rPr>
          <w:rFonts w:ascii="Times New Roman" w:eastAsia="Calibri" w:hAnsi="Times New Roman" w:cs="Times New Roman"/>
          <w:bCs/>
          <w:sz w:val="12"/>
          <w:szCs w:val="12"/>
        </w:rPr>
        <w:t>Пермяковой</w:t>
      </w:r>
      <w:proofErr w:type="spellEnd"/>
      <w:r w:rsidRPr="00801CD7">
        <w:rPr>
          <w:rFonts w:ascii="Times New Roman" w:eastAsia="Calibri" w:hAnsi="Times New Roman" w:cs="Times New Roman"/>
          <w:bCs/>
          <w:sz w:val="12"/>
          <w:szCs w:val="12"/>
        </w:rPr>
        <w:t xml:space="preserve"> Алесе Дмитриевны, </w:t>
      </w:r>
      <w:proofErr w:type="spellStart"/>
      <w:r w:rsidRPr="00801CD7">
        <w:rPr>
          <w:rFonts w:ascii="Times New Roman" w:eastAsia="Calibri" w:hAnsi="Times New Roman" w:cs="Times New Roman"/>
          <w:bCs/>
          <w:sz w:val="12"/>
          <w:szCs w:val="12"/>
        </w:rPr>
        <w:t>Пермякова</w:t>
      </w:r>
      <w:proofErr w:type="spellEnd"/>
      <w:r w:rsidRPr="00801CD7">
        <w:rPr>
          <w:rFonts w:ascii="Times New Roman" w:eastAsia="Calibri" w:hAnsi="Times New Roman" w:cs="Times New Roman"/>
          <w:bCs/>
          <w:sz w:val="12"/>
          <w:szCs w:val="12"/>
        </w:rPr>
        <w:t xml:space="preserve"> Богдана Дмитриевича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Елшанка муниципального района Сергиев</w:t>
      </w:r>
      <w:r>
        <w:rPr>
          <w:rFonts w:ascii="Times New Roman" w:eastAsia="Calibri" w:hAnsi="Times New Roman" w:cs="Times New Roman"/>
          <w:bCs/>
          <w:sz w:val="12"/>
          <w:szCs w:val="12"/>
        </w:rPr>
        <w:t>ский Самарской области</w:t>
      </w:r>
    </w:p>
    <w:p w:rsidR="00801CD7" w:rsidRPr="00801CD7" w:rsidRDefault="00801CD7" w:rsidP="00801CD7">
      <w:pPr>
        <w:spacing w:after="0"/>
        <w:ind w:firstLine="284"/>
        <w:jc w:val="both"/>
        <w:rPr>
          <w:rFonts w:ascii="Times New Roman" w:eastAsia="Calibri" w:hAnsi="Times New Roman" w:cs="Times New Roman"/>
          <w:bCs/>
          <w:sz w:val="12"/>
          <w:szCs w:val="12"/>
        </w:rPr>
      </w:pPr>
      <w:r w:rsidRPr="00801CD7">
        <w:rPr>
          <w:rFonts w:ascii="Times New Roman" w:eastAsia="Calibri" w:hAnsi="Times New Roman" w:cs="Times New Roman"/>
          <w:bCs/>
          <w:sz w:val="12"/>
          <w:szCs w:val="12"/>
        </w:rPr>
        <w:t>ПОСТАНОВЛЯЕТ:</w:t>
      </w:r>
    </w:p>
    <w:p w:rsidR="00801CD7" w:rsidRPr="00801CD7" w:rsidRDefault="00801CD7" w:rsidP="00801CD7">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801CD7">
        <w:rPr>
          <w:rFonts w:ascii="Times New Roman" w:eastAsia="Calibri" w:hAnsi="Times New Roman" w:cs="Times New Roman"/>
          <w:bCs/>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63:31:0909008:49, площадью 2 990 </w:t>
      </w:r>
      <w:proofErr w:type="spellStart"/>
      <w:r w:rsidRPr="00801CD7">
        <w:rPr>
          <w:rFonts w:ascii="Times New Roman" w:eastAsia="Calibri" w:hAnsi="Times New Roman" w:cs="Times New Roman"/>
          <w:bCs/>
          <w:sz w:val="12"/>
          <w:szCs w:val="12"/>
        </w:rPr>
        <w:t>кв.м</w:t>
      </w:r>
      <w:proofErr w:type="spellEnd"/>
      <w:r w:rsidRPr="00801CD7">
        <w:rPr>
          <w:rFonts w:ascii="Times New Roman" w:eastAsia="Calibri" w:hAnsi="Times New Roman" w:cs="Times New Roman"/>
          <w:bCs/>
          <w:sz w:val="12"/>
          <w:szCs w:val="12"/>
        </w:rPr>
        <w:t xml:space="preserve">., расположенного по адресу: Самарская область,  Сергиевский р-н, </w:t>
      </w:r>
      <w:proofErr w:type="gramStart"/>
      <w:r w:rsidRPr="00801CD7">
        <w:rPr>
          <w:rFonts w:ascii="Times New Roman" w:eastAsia="Calibri" w:hAnsi="Times New Roman" w:cs="Times New Roman"/>
          <w:bCs/>
          <w:sz w:val="12"/>
          <w:szCs w:val="12"/>
        </w:rPr>
        <w:t>с</w:t>
      </w:r>
      <w:proofErr w:type="gramEnd"/>
      <w:r w:rsidRPr="00801CD7">
        <w:rPr>
          <w:rFonts w:ascii="Times New Roman" w:eastAsia="Calibri" w:hAnsi="Times New Roman" w:cs="Times New Roman"/>
          <w:bCs/>
          <w:sz w:val="12"/>
          <w:szCs w:val="12"/>
        </w:rPr>
        <w:t xml:space="preserve">. </w:t>
      </w:r>
      <w:proofErr w:type="gramStart"/>
      <w:r w:rsidRPr="00801CD7">
        <w:rPr>
          <w:rFonts w:ascii="Times New Roman" w:eastAsia="Calibri" w:hAnsi="Times New Roman" w:cs="Times New Roman"/>
          <w:bCs/>
          <w:sz w:val="12"/>
          <w:szCs w:val="12"/>
        </w:rPr>
        <w:t>Елшанка</w:t>
      </w:r>
      <w:proofErr w:type="gramEnd"/>
      <w:r w:rsidRPr="00801CD7">
        <w:rPr>
          <w:rFonts w:ascii="Times New Roman" w:eastAsia="Calibri" w:hAnsi="Times New Roman" w:cs="Times New Roman"/>
          <w:bCs/>
          <w:sz w:val="12"/>
          <w:szCs w:val="12"/>
        </w:rPr>
        <w:t>, ул. Победы, д.49.</w:t>
      </w:r>
    </w:p>
    <w:p w:rsidR="00801CD7" w:rsidRPr="00801CD7" w:rsidRDefault="00801CD7" w:rsidP="00801CD7">
      <w:pPr>
        <w:spacing w:after="0"/>
        <w:ind w:firstLine="284"/>
        <w:jc w:val="both"/>
        <w:rPr>
          <w:rFonts w:ascii="Times New Roman" w:eastAsia="Calibri" w:hAnsi="Times New Roman" w:cs="Times New Roman"/>
          <w:bCs/>
          <w:sz w:val="12"/>
          <w:szCs w:val="12"/>
        </w:rPr>
      </w:pPr>
      <w:r w:rsidRPr="00801CD7">
        <w:rPr>
          <w:rFonts w:ascii="Times New Roman" w:eastAsia="Calibri" w:hAnsi="Times New Roman" w:cs="Times New Roman"/>
          <w:bCs/>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63:31:0909008:49, площадью 2 990 </w:t>
      </w:r>
      <w:proofErr w:type="spellStart"/>
      <w:r w:rsidRPr="00801CD7">
        <w:rPr>
          <w:rFonts w:ascii="Times New Roman" w:eastAsia="Calibri" w:hAnsi="Times New Roman" w:cs="Times New Roman"/>
          <w:bCs/>
          <w:sz w:val="12"/>
          <w:szCs w:val="12"/>
        </w:rPr>
        <w:t>кв.м</w:t>
      </w:r>
      <w:proofErr w:type="spellEnd"/>
      <w:r w:rsidRPr="00801CD7">
        <w:rPr>
          <w:rFonts w:ascii="Times New Roman" w:eastAsia="Calibri" w:hAnsi="Times New Roman" w:cs="Times New Roman"/>
          <w:bCs/>
          <w:sz w:val="12"/>
          <w:szCs w:val="12"/>
        </w:rPr>
        <w:t xml:space="preserve">., расположенного по адресу: </w:t>
      </w:r>
      <w:proofErr w:type="gramStart"/>
      <w:r w:rsidRPr="00801CD7">
        <w:rPr>
          <w:rFonts w:ascii="Times New Roman" w:eastAsia="Calibri" w:hAnsi="Times New Roman" w:cs="Times New Roman"/>
          <w:bCs/>
          <w:sz w:val="12"/>
          <w:szCs w:val="12"/>
        </w:rPr>
        <w:t xml:space="preserve">Самарская область,  Сергиевский р-н, с. Елшанка, ул. Победы, д.49, с установлением следующих значений параметров: </w:t>
      </w:r>
      <w:proofErr w:type="gramEnd"/>
    </w:p>
    <w:p w:rsidR="00801CD7" w:rsidRPr="00801CD7" w:rsidRDefault="00801CD7" w:rsidP="00801CD7">
      <w:pPr>
        <w:spacing w:after="0"/>
        <w:ind w:firstLine="284"/>
        <w:jc w:val="both"/>
        <w:rPr>
          <w:rFonts w:ascii="Times New Roman" w:eastAsia="Calibri" w:hAnsi="Times New Roman" w:cs="Times New Roman"/>
          <w:bCs/>
          <w:sz w:val="12"/>
          <w:szCs w:val="12"/>
        </w:rPr>
      </w:pPr>
      <w:r w:rsidRPr="00801CD7">
        <w:rPr>
          <w:rFonts w:ascii="Times New Roman" w:eastAsia="Calibri" w:hAnsi="Times New Roman" w:cs="Times New Roman"/>
          <w:bCs/>
          <w:sz w:val="12"/>
          <w:szCs w:val="12"/>
        </w:rPr>
        <w:t xml:space="preserve">- уменьшение минимального отступа от границы земельного участка до отдельно стоящих зданий, с 3 метров до 0 метров. </w:t>
      </w:r>
    </w:p>
    <w:p w:rsidR="00801CD7" w:rsidRPr="00801CD7" w:rsidRDefault="00801CD7" w:rsidP="00801CD7">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801CD7">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801CD7" w:rsidRPr="00801CD7" w:rsidRDefault="00801CD7" w:rsidP="00801CD7">
      <w:pPr>
        <w:spacing w:after="0"/>
        <w:ind w:firstLine="284"/>
        <w:jc w:val="both"/>
        <w:rPr>
          <w:rFonts w:ascii="Times New Roman" w:eastAsia="Calibri" w:hAnsi="Times New Roman" w:cs="Times New Roman"/>
          <w:bCs/>
          <w:sz w:val="12"/>
          <w:szCs w:val="12"/>
        </w:rPr>
      </w:pPr>
      <w:r w:rsidRPr="00801CD7">
        <w:rPr>
          <w:rFonts w:ascii="Times New Roman" w:eastAsia="Calibri" w:hAnsi="Times New Roman" w:cs="Times New Roman"/>
          <w:bCs/>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801CD7" w:rsidRPr="00801CD7" w:rsidRDefault="00801CD7" w:rsidP="00801CD7">
      <w:pPr>
        <w:spacing w:after="0"/>
        <w:ind w:firstLine="284"/>
        <w:jc w:val="both"/>
        <w:rPr>
          <w:rFonts w:ascii="Times New Roman" w:eastAsia="Calibri" w:hAnsi="Times New Roman" w:cs="Times New Roman"/>
          <w:bCs/>
          <w:sz w:val="12"/>
          <w:szCs w:val="12"/>
        </w:rPr>
      </w:pPr>
      <w:r w:rsidRPr="00801CD7">
        <w:rPr>
          <w:rFonts w:ascii="Times New Roman" w:eastAsia="Calibri" w:hAnsi="Times New Roman" w:cs="Times New Roman"/>
          <w:bCs/>
          <w:sz w:val="12"/>
          <w:szCs w:val="12"/>
        </w:rPr>
        <w:t xml:space="preserve">5. Настоящее Постановление вступает в силу со дня его официального опубликования. </w:t>
      </w:r>
    </w:p>
    <w:p w:rsidR="00801CD7" w:rsidRPr="00801CD7" w:rsidRDefault="00801CD7" w:rsidP="00801CD7">
      <w:pPr>
        <w:spacing w:after="0"/>
        <w:ind w:firstLine="284"/>
        <w:jc w:val="both"/>
        <w:rPr>
          <w:rFonts w:ascii="Times New Roman" w:eastAsia="Calibri" w:hAnsi="Times New Roman" w:cs="Times New Roman"/>
          <w:bCs/>
          <w:sz w:val="12"/>
          <w:szCs w:val="12"/>
        </w:rPr>
      </w:pPr>
      <w:r w:rsidRPr="00801CD7">
        <w:rPr>
          <w:rFonts w:ascii="Times New Roman" w:eastAsia="Calibri" w:hAnsi="Times New Roman" w:cs="Times New Roman"/>
          <w:bCs/>
          <w:sz w:val="12"/>
          <w:szCs w:val="12"/>
        </w:rPr>
        <w:t xml:space="preserve">6. </w:t>
      </w:r>
      <w:proofErr w:type="gramStart"/>
      <w:r w:rsidRPr="00801CD7">
        <w:rPr>
          <w:rFonts w:ascii="Times New Roman" w:eastAsia="Calibri" w:hAnsi="Times New Roman" w:cs="Times New Roman"/>
          <w:bCs/>
          <w:sz w:val="12"/>
          <w:szCs w:val="12"/>
        </w:rPr>
        <w:t>Контроль за</w:t>
      </w:r>
      <w:proofErr w:type="gramEnd"/>
      <w:r w:rsidRPr="00801CD7">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801CD7" w:rsidRPr="00801CD7" w:rsidRDefault="00801CD7" w:rsidP="00801CD7">
      <w:pPr>
        <w:spacing w:after="0"/>
        <w:ind w:firstLine="284"/>
        <w:jc w:val="right"/>
        <w:rPr>
          <w:rFonts w:ascii="Times New Roman" w:eastAsia="Calibri" w:hAnsi="Times New Roman" w:cs="Times New Roman"/>
          <w:bCs/>
          <w:sz w:val="12"/>
          <w:szCs w:val="12"/>
        </w:rPr>
      </w:pPr>
      <w:r w:rsidRPr="00801CD7">
        <w:rPr>
          <w:rFonts w:ascii="Times New Roman" w:eastAsia="Calibri" w:hAnsi="Times New Roman" w:cs="Times New Roman"/>
          <w:bCs/>
          <w:sz w:val="12"/>
          <w:szCs w:val="12"/>
        </w:rPr>
        <w:t>Глава   сельского поселения Елшанка</w:t>
      </w:r>
    </w:p>
    <w:p w:rsidR="00801CD7" w:rsidRDefault="00801CD7" w:rsidP="00801CD7">
      <w:pPr>
        <w:spacing w:after="0"/>
        <w:ind w:firstLine="284"/>
        <w:jc w:val="right"/>
        <w:rPr>
          <w:rFonts w:ascii="Times New Roman" w:eastAsia="Calibri" w:hAnsi="Times New Roman" w:cs="Times New Roman"/>
          <w:bCs/>
          <w:sz w:val="12"/>
          <w:szCs w:val="12"/>
        </w:rPr>
      </w:pPr>
      <w:r w:rsidRPr="00801CD7">
        <w:rPr>
          <w:rFonts w:ascii="Times New Roman" w:eastAsia="Calibri" w:hAnsi="Times New Roman" w:cs="Times New Roman"/>
          <w:bCs/>
          <w:sz w:val="12"/>
          <w:szCs w:val="12"/>
        </w:rPr>
        <w:t xml:space="preserve">муниципального района Сергиевский </w:t>
      </w:r>
    </w:p>
    <w:p w:rsidR="00801CD7" w:rsidRDefault="00801CD7" w:rsidP="00801CD7">
      <w:pPr>
        <w:spacing w:after="0"/>
        <w:ind w:firstLine="284"/>
        <w:jc w:val="right"/>
        <w:rPr>
          <w:rFonts w:ascii="Times New Roman" w:eastAsia="Calibri" w:hAnsi="Times New Roman" w:cs="Times New Roman"/>
          <w:bCs/>
          <w:sz w:val="12"/>
          <w:szCs w:val="12"/>
        </w:rPr>
      </w:pPr>
      <w:r w:rsidRPr="00801CD7">
        <w:rPr>
          <w:rFonts w:ascii="Times New Roman" w:eastAsia="Calibri" w:hAnsi="Times New Roman" w:cs="Times New Roman"/>
          <w:bCs/>
          <w:sz w:val="12"/>
          <w:szCs w:val="12"/>
        </w:rPr>
        <w:t xml:space="preserve">                                                                    </w:t>
      </w:r>
      <w:proofErr w:type="spellStart"/>
      <w:r w:rsidRPr="00801CD7">
        <w:rPr>
          <w:rFonts w:ascii="Times New Roman" w:eastAsia="Calibri" w:hAnsi="Times New Roman" w:cs="Times New Roman"/>
          <w:bCs/>
          <w:sz w:val="12"/>
          <w:szCs w:val="12"/>
        </w:rPr>
        <w:t>С.В.Прокаев</w:t>
      </w:r>
      <w:proofErr w:type="spellEnd"/>
    </w:p>
    <w:p w:rsidR="00801CD7" w:rsidRDefault="00801CD7" w:rsidP="00801CD7">
      <w:pPr>
        <w:spacing w:after="0"/>
        <w:ind w:firstLine="284"/>
        <w:jc w:val="right"/>
        <w:rPr>
          <w:rFonts w:ascii="Times New Roman" w:eastAsia="Calibri" w:hAnsi="Times New Roman" w:cs="Times New Roman"/>
          <w:bCs/>
          <w:sz w:val="12"/>
          <w:szCs w:val="12"/>
        </w:rPr>
      </w:pPr>
    </w:p>
    <w:p w:rsidR="00801CD7" w:rsidRPr="00801CD7" w:rsidRDefault="00801CD7" w:rsidP="00801CD7">
      <w:pPr>
        <w:spacing w:after="0"/>
        <w:ind w:firstLine="284"/>
        <w:jc w:val="center"/>
        <w:rPr>
          <w:rFonts w:ascii="Times New Roman" w:eastAsia="Calibri" w:hAnsi="Times New Roman" w:cs="Times New Roman"/>
          <w:bCs/>
          <w:sz w:val="12"/>
          <w:szCs w:val="12"/>
        </w:rPr>
      </w:pPr>
      <w:r w:rsidRPr="00801CD7">
        <w:rPr>
          <w:rFonts w:ascii="Times New Roman" w:eastAsia="Calibri" w:hAnsi="Times New Roman" w:cs="Times New Roman"/>
          <w:bCs/>
          <w:sz w:val="12"/>
          <w:szCs w:val="12"/>
        </w:rPr>
        <w:t>ИНФОРМАЦИОННОЕ СООБЩЕНИЕ</w:t>
      </w:r>
    </w:p>
    <w:p w:rsidR="00801CD7" w:rsidRDefault="00801CD7" w:rsidP="006E12BF">
      <w:pPr>
        <w:spacing w:after="0"/>
        <w:ind w:firstLine="284"/>
        <w:jc w:val="both"/>
        <w:rPr>
          <w:rFonts w:ascii="Times New Roman" w:eastAsia="Calibri" w:hAnsi="Times New Roman" w:cs="Times New Roman"/>
          <w:bCs/>
          <w:sz w:val="12"/>
          <w:szCs w:val="12"/>
        </w:rPr>
      </w:pPr>
      <w:proofErr w:type="gramStart"/>
      <w:r w:rsidRPr="00801CD7">
        <w:rPr>
          <w:rFonts w:ascii="Times New Roman" w:eastAsia="Calibri" w:hAnsi="Times New Roman" w:cs="Times New Roman"/>
          <w:bCs/>
          <w:sz w:val="12"/>
          <w:szCs w:val="12"/>
        </w:rPr>
        <w:t xml:space="preserve">Руководствуясь п. 1 ч. 8 ст. 5.1 </w:t>
      </w:r>
      <w:proofErr w:type="spellStart"/>
      <w:r w:rsidRPr="00801CD7">
        <w:rPr>
          <w:rFonts w:ascii="Times New Roman" w:eastAsia="Calibri" w:hAnsi="Times New Roman" w:cs="Times New Roman"/>
          <w:bCs/>
          <w:sz w:val="12"/>
          <w:szCs w:val="12"/>
        </w:rPr>
        <w:t>ГрК</w:t>
      </w:r>
      <w:proofErr w:type="spellEnd"/>
      <w:r w:rsidRPr="00801CD7">
        <w:rPr>
          <w:rFonts w:ascii="Times New Roman" w:eastAsia="Calibri" w:hAnsi="Times New Roman" w:cs="Times New Roman"/>
          <w:bCs/>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01.04.2020 г. № 7, в соответствии с Постановлением Главы сельского поселения Сергиевск</w:t>
      </w:r>
      <w:proofErr w:type="gramEnd"/>
      <w:r w:rsidRPr="00801CD7">
        <w:rPr>
          <w:rFonts w:ascii="Times New Roman" w:eastAsia="Calibri" w:hAnsi="Times New Roman" w:cs="Times New Roman"/>
          <w:bCs/>
          <w:sz w:val="12"/>
          <w:szCs w:val="12"/>
        </w:rPr>
        <w:t xml:space="preserve"> муниципального района Сергиевский Самарской области № 13 от 14.07.2020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63:31:0702002:1326, площадью 396 </w:t>
      </w:r>
      <w:proofErr w:type="spellStart"/>
      <w:r w:rsidRPr="00801CD7">
        <w:rPr>
          <w:rFonts w:ascii="Times New Roman" w:eastAsia="Calibri" w:hAnsi="Times New Roman" w:cs="Times New Roman"/>
          <w:bCs/>
          <w:sz w:val="12"/>
          <w:szCs w:val="12"/>
        </w:rPr>
        <w:t>кв.м</w:t>
      </w:r>
      <w:proofErr w:type="spellEnd"/>
      <w:r w:rsidRPr="00801CD7">
        <w:rPr>
          <w:rFonts w:ascii="Times New Roman" w:eastAsia="Calibri" w:hAnsi="Times New Roman" w:cs="Times New Roman"/>
          <w:bCs/>
          <w:sz w:val="12"/>
          <w:szCs w:val="12"/>
        </w:rPr>
        <w:t xml:space="preserve">., расположенного по адресу: </w:t>
      </w:r>
      <w:proofErr w:type="gramStart"/>
      <w:r w:rsidRPr="00801CD7">
        <w:rPr>
          <w:rFonts w:ascii="Times New Roman" w:eastAsia="Calibri" w:hAnsi="Times New Roman" w:cs="Times New Roman"/>
          <w:bCs/>
          <w:sz w:val="12"/>
          <w:szCs w:val="12"/>
        </w:rPr>
        <w:t>Самарская область, Сергиевский район, сельское поселение Сергиевск, с.</w:t>
      </w:r>
      <w:r>
        <w:rPr>
          <w:rFonts w:ascii="Times New Roman" w:eastAsia="Calibri" w:hAnsi="Times New Roman" w:cs="Times New Roman"/>
          <w:bCs/>
          <w:sz w:val="12"/>
          <w:szCs w:val="12"/>
        </w:rPr>
        <w:t xml:space="preserve"> </w:t>
      </w:r>
      <w:r w:rsidRPr="00801CD7">
        <w:rPr>
          <w:rFonts w:ascii="Times New Roman" w:eastAsia="Calibri" w:hAnsi="Times New Roman" w:cs="Times New Roman"/>
          <w:bCs/>
          <w:sz w:val="12"/>
          <w:szCs w:val="12"/>
        </w:rPr>
        <w:t>Сергиевск, ул.</w:t>
      </w:r>
      <w:r>
        <w:rPr>
          <w:rFonts w:ascii="Times New Roman" w:eastAsia="Calibri" w:hAnsi="Times New Roman" w:cs="Times New Roman"/>
          <w:bCs/>
          <w:sz w:val="12"/>
          <w:szCs w:val="12"/>
        </w:rPr>
        <w:t xml:space="preserve"> </w:t>
      </w:r>
      <w:r w:rsidRPr="00801CD7">
        <w:rPr>
          <w:rFonts w:ascii="Times New Roman" w:eastAsia="Calibri" w:hAnsi="Times New Roman" w:cs="Times New Roman"/>
          <w:bCs/>
          <w:sz w:val="12"/>
          <w:szCs w:val="12"/>
        </w:rPr>
        <w:t xml:space="preserve">Ленина», Администрация сельского поселения Сергиевск муниципального района Сергиевский Самарской области осуществляет опубликование проекта Постановления Администрации сельского поселения Сергиевск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63:31:0702002:1326, площадью 396 </w:t>
      </w:r>
      <w:proofErr w:type="spellStart"/>
      <w:r w:rsidRPr="00801CD7">
        <w:rPr>
          <w:rFonts w:ascii="Times New Roman" w:eastAsia="Calibri" w:hAnsi="Times New Roman" w:cs="Times New Roman"/>
          <w:bCs/>
          <w:sz w:val="12"/>
          <w:szCs w:val="12"/>
        </w:rPr>
        <w:t>кв</w:t>
      </w:r>
      <w:proofErr w:type="gramEnd"/>
      <w:r w:rsidRPr="00801CD7">
        <w:rPr>
          <w:rFonts w:ascii="Times New Roman" w:eastAsia="Calibri" w:hAnsi="Times New Roman" w:cs="Times New Roman"/>
          <w:bCs/>
          <w:sz w:val="12"/>
          <w:szCs w:val="12"/>
        </w:rPr>
        <w:t>.м</w:t>
      </w:r>
      <w:proofErr w:type="spellEnd"/>
      <w:r w:rsidRPr="00801CD7">
        <w:rPr>
          <w:rFonts w:ascii="Times New Roman" w:eastAsia="Calibri" w:hAnsi="Times New Roman" w:cs="Times New Roman"/>
          <w:bCs/>
          <w:sz w:val="12"/>
          <w:szCs w:val="12"/>
        </w:rPr>
        <w:t xml:space="preserve">., </w:t>
      </w:r>
      <w:proofErr w:type="gramStart"/>
      <w:r w:rsidRPr="00801CD7">
        <w:rPr>
          <w:rFonts w:ascii="Times New Roman" w:eastAsia="Calibri" w:hAnsi="Times New Roman" w:cs="Times New Roman"/>
          <w:bCs/>
          <w:sz w:val="12"/>
          <w:szCs w:val="12"/>
        </w:rPr>
        <w:t>расположенного</w:t>
      </w:r>
      <w:proofErr w:type="gramEnd"/>
      <w:r w:rsidRPr="00801CD7">
        <w:rPr>
          <w:rFonts w:ascii="Times New Roman" w:eastAsia="Calibri" w:hAnsi="Times New Roman" w:cs="Times New Roman"/>
          <w:bCs/>
          <w:sz w:val="12"/>
          <w:szCs w:val="12"/>
        </w:rPr>
        <w:t xml:space="preserve"> по адресу: Самарская область, Сергиевский район, сельское поселение Сергиевск, с.</w:t>
      </w:r>
      <w:r>
        <w:rPr>
          <w:rFonts w:ascii="Times New Roman" w:eastAsia="Calibri" w:hAnsi="Times New Roman" w:cs="Times New Roman"/>
          <w:bCs/>
          <w:sz w:val="12"/>
          <w:szCs w:val="12"/>
        </w:rPr>
        <w:t xml:space="preserve"> </w:t>
      </w:r>
      <w:r w:rsidRPr="00801CD7">
        <w:rPr>
          <w:rFonts w:ascii="Times New Roman" w:eastAsia="Calibri" w:hAnsi="Times New Roman" w:cs="Times New Roman"/>
          <w:bCs/>
          <w:sz w:val="12"/>
          <w:szCs w:val="12"/>
        </w:rPr>
        <w:t>Сергиевск, ул.</w:t>
      </w:r>
      <w:r>
        <w:rPr>
          <w:rFonts w:ascii="Times New Roman" w:eastAsia="Calibri" w:hAnsi="Times New Roman" w:cs="Times New Roman"/>
          <w:bCs/>
          <w:sz w:val="12"/>
          <w:szCs w:val="12"/>
        </w:rPr>
        <w:t xml:space="preserve"> </w:t>
      </w:r>
      <w:r w:rsidRPr="00801CD7">
        <w:rPr>
          <w:rFonts w:ascii="Times New Roman" w:eastAsia="Calibri" w:hAnsi="Times New Roman" w:cs="Times New Roman"/>
          <w:bCs/>
          <w:sz w:val="12"/>
          <w:szCs w:val="12"/>
        </w:rPr>
        <w:t>Ленина»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6E12BF" w:rsidRPr="006E12BF" w:rsidRDefault="006E12BF" w:rsidP="006E12BF">
      <w:pPr>
        <w:spacing w:after="0"/>
        <w:ind w:firstLine="284"/>
        <w:jc w:val="right"/>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t>ПРОЕКТ</w:t>
      </w:r>
    </w:p>
    <w:p w:rsidR="006E12BF" w:rsidRPr="006E12BF" w:rsidRDefault="006E12BF" w:rsidP="006E12BF">
      <w:pPr>
        <w:spacing w:after="0"/>
        <w:ind w:firstLine="284"/>
        <w:jc w:val="center"/>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t>Администрация</w:t>
      </w:r>
    </w:p>
    <w:p w:rsidR="006E12BF" w:rsidRPr="006E12BF" w:rsidRDefault="006E12BF" w:rsidP="006E12BF">
      <w:pPr>
        <w:spacing w:after="0"/>
        <w:ind w:firstLine="284"/>
        <w:jc w:val="center"/>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t>сельского поселения Сергиевск</w:t>
      </w:r>
    </w:p>
    <w:p w:rsidR="006E12BF" w:rsidRPr="006E12BF" w:rsidRDefault="006E12BF" w:rsidP="006E12BF">
      <w:pPr>
        <w:spacing w:after="0"/>
        <w:ind w:firstLine="284"/>
        <w:jc w:val="center"/>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t>муниципального района Сергиевский</w:t>
      </w:r>
    </w:p>
    <w:p w:rsidR="006E12BF" w:rsidRPr="006E12BF" w:rsidRDefault="006E12BF" w:rsidP="006E12BF">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6E12BF" w:rsidRPr="006E12BF" w:rsidRDefault="006E12BF" w:rsidP="006E12BF">
      <w:pPr>
        <w:spacing w:after="0"/>
        <w:ind w:firstLine="284"/>
        <w:jc w:val="center"/>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t>ПОСТАНОВЛЕНИЕ</w:t>
      </w:r>
    </w:p>
    <w:p w:rsidR="006E12BF" w:rsidRPr="006E12BF" w:rsidRDefault="006E12BF" w:rsidP="006E12BF">
      <w:pPr>
        <w:spacing w:after="0"/>
        <w:ind w:firstLine="284"/>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t>«__» ______ 2020 г.</w:t>
      </w:r>
      <w:r>
        <w:rPr>
          <w:rFonts w:ascii="Times New Roman" w:eastAsia="Calibri" w:hAnsi="Times New Roman" w:cs="Times New Roman"/>
          <w:bCs/>
          <w:sz w:val="12"/>
          <w:szCs w:val="12"/>
        </w:rPr>
        <w:t xml:space="preserve">                                                                                                                                                                                                      </w:t>
      </w:r>
      <w:r w:rsidRPr="006E12BF">
        <w:rPr>
          <w:rFonts w:ascii="Times New Roman" w:eastAsia="Calibri" w:hAnsi="Times New Roman" w:cs="Times New Roman"/>
          <w:bCs/>
          <w:sz w:val="12"/>
          <w:szCs w:val="12"/>
        </w:rPr>
        <w:t>№ __</w:t>
      </w:r>
    </w:p>
    <w:p w:rsidR="006E12BF" w:rsidRPr="006E12BF" w:rsidRDefault="006E12BF" w:rsidP="006E12BF">
      <w:pPr>
        <w:spacing w:after="0"/>
        <w:ind w:firstLine="284"/>
        <w:jc w:val="center"/>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t>О предоставлении разрешения на</w:t>
      </w:r>
      <w:r>
        <w:rPr>
          <w:rFonts w:ascii="Times New Roman" w:eastAsia="Calibri" w:hAnsi="Times New Roman" w:cs="Times New Roman"/>
          <w:bCs/>
          <w:sz w:val="12"/>
          <w:szCs w:val="12"/>
        </w:rPr>
        <w:t xml:space="preserve"> </w:t>
      </w:r>
      <w:r w:rsidRPr="006E12BF">
        <w:rPr>
          <w:rFonts w:ascii="Times New Roman" w:eastAsia="Calibri" w:hAnsi="Times New Roman" w:cs="Times New Roman"/>
          <w:bCs/>
          <w:sz w:val="12"/>
          <w:szCs w:val="12"/>
        </w:rPr>
        <w:t>откл</w:t>
      </w:r>
      <w:r>
        <w:rPr>
          <w:rFonts w:ascii="Times New Roman" w:eastAsia="Calibri" w:hAnsi="Times New Roman" w:cs="Times New Roman"/>
          <w:bCs/>
          <w:sz w:val="12"/>
          <w:szCs w:val="12"/>
        </w:rPr>
        <w:t xml:space="preserve">онение от предельных параметров  разрешенного строительства, </w:t>
      </w:r>
      <w:r w:rsidRPr="006E12BF">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6E12BF">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6E12BF">
        <w:rPr>
          <w:rFonts w:ascii="Times New Roman" w:eastAsia="Calibri" w:hAnsi="Times New Roman" w:cs="Times New Roman"/>
          <w:bCs/>
          <w:sz w:val="12"/>
          <w:szCs w:val="12"/>
        </w:rPr>
        <w:t xml:space="preserve"> с кадастров</w:t>
      </w:r>
      <w:r>
        <w:rPr>
          <w:rFonts w:ascii="Times New Roman" w:eastAsia="Calibri" w:hAnsi="Times New Roman" w:cs="Times New Roman"/>
          <w:bCs/>
          <w:sz w:val="12"/>
          <w:szCs w:val="12"/>
        </w:rPr>
        <w:t xml:space="preserve">ым номером 63:31:0702002:1326, </w:t>
      </w:r>
      <w:r w:rsidRPr="006E12BF">
        <w:rPr>
          <w:rFonts w:ascii="Times New Roman" w:eastAsia="Calibri" w:hAnsi="Times New Roman" w:cs="Times New Roman"/>
          <w:bCs/>
          <w:sz w:val="12"/>
          <w:szCs w:val="12"/>
        </w:rPr>
        <w:t xml:space="preserve">площадью 396 </w:t>
      </w:r>
      <w:proofErr w:type="spellStart"/>
      <w:r w:rsidRPr="006E12BF">
        <w:rPr>
          <w:rFonts w:ascii="Times New Roman" w:eastAsia="Calibri" w:hAnsi="Times New Roman" w:cs="Times New Roman"/>
          <w:bCs/>
          <w:sz w:val="12"/>
          <w:szCs w:val="12"/>
        </w:rPr>
        <w:t>кв</w:t>
      </w:r>
      <w:r>
        <w:rPr>
          <w:rFonts w:ascii="Times New Roman" w:eastAsia="Calibri" w:hAnsi="Times New Roman" w:cs="Times New Roman"/>
          <w:bCs/>
          <w:sz w:val="12"/>
          <w:szCs w:val="12"/>
        </w:rPr>
        <w:t>.м</w:t>
      </w:r>
      <w:proofErr w:type="spellEnd"/>
      <w:r>
        <w:rPr>
          <w:rFonts w:ascii="Times New Roman" w:eastAsia="Calibri" w:hAnsi="Times New Roman" w:cs="Times New Roman"/>
          <w:bCs/>
          <w:sz w:val="12"/>
          <w:szCs w:val="12"/>
        </w:rPr>
        <w:t xml:space="preserve">., расположенного по адресу: </w:t>
      </w:r>
      <w:proofErr w:type="gramStart"/>
      <w:r w:rsidRPr="006E12BF">
        <w:rPr>
          <w:rFonts w:ascii="Times New Roman" w:eastAsia="Calibri" w:hAnsi="Times New Roman" w:cs="Times New Roman"/>
          <w:bCs/>
          <w:sz w:val="12"/>
          <w:szCs w:val="12"/>
        </w:rPr>
        <w:t>Самарск</w:t>
      </w:r>
      <w:r>
        <w:rPr>
          <w:rFonts w:ascii="Times New Roman" w:eastAsia="Calibri" w:hAnsi="Times New Roman" w:cs="Times New Roman"/>
          <w:bCs/>
          <w:sz w:val="12"/>
          <w:szCs w:val="12"/>
        </w:rPr>
        <w:t xml:space="preserve">ая область, Сергиевский район, </w:t>
      </w:r>
      <w:r w:rsidRPr="006E12BF">
        <w:rPr>
          <w:rFonts w:ascii="Times New Roman" w:eastAsia="Calibri" w:hAnsi="Times New Roman" w:cs="Times New Roman"/>
          <w:bCs/>
          <w:sz w:val="12"/>
          <w:szCs w:val="12"/>
        </w:rPr>
        <w:t>сельское поселение Сергиевск, с. Сергиевск, ул. Ленина</w:t>
      </w:r>
      <w:r>
        <w:rPr>
          <w:rFonts w:ascii="Times New Roman" w:eastAsia="Calibri" w:hAnsi="Times New Roman" w:cs="Times New Roman"/>
          <w:bCs/>
          <w:sz w:val="12"/>
          <w:szCs w:val="12"/>
        </w:rPr>
        <w:t xml:space="preserve"> </w:t>
      </w:r>
      <w:proofErr w:type="gramEnd"/>
    </w:p>
    <w:p w:rsidR="006E12BF" w:rsidRPr="006E12BF" w:rsidRDefault="006E12BF" w:rsidP="006E12BF">
      <w:pPr>
        <w:spacing w:after="0"/>
        <w:ind w:firstLine="284"/>
        <w:jc w:val="both"/>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lastRenderedPageBreak/>
        <w:t xml:space="preserve">Рассмотрев заявление </w:t>
      </w:r>
      <w:proofErr w:type="spellStart"/>
      <w:r w:rsidRPr="006E12BF">
        <w:rPr>
          <w:rFonts w:ascii="Times New Roman" w:eastAsia="Calibri" w:hAnsi="Times New Roman" w:cs="Times New Roman"/>
          <w:bCs/>
          <w:sz w:val="12"/>
          <w:szCs w:val="12"/>
        </w:rPr>
        <w:t>Ромадановой</w:t>
      </w:r>
      <w:proofErr w:type="spellEnd"/>
      <w:r w:rsidRPr="006E12BF">
        <w:rPr>
          <w:rFonts w:ascii="Times New Roman" w:eastAsia="Calibri" w:hAnsi="Times New Roman" w:cs="Times New Roman"/>
          <w:bCs/>
          <w:sz w:val="12"/>
          <w:szCs w:val="12"/>
        </w:rPr>
        <w:t xml:space="preserve"> Елены Николаевны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eastAsia="Calibri" w:hAnsi="Times New Roman" w:cs="Times New Roman"/>
          <w:bCs/>
          <w:sz w:val="12"/>
          <w:szCs w:val="12"/>
        </w:rPr>
        <w:t>а Сергиевский Самарской области</w:t>
      </w:r>
    </w:p>
    <w:p w:rsidR="006E12BF" w:rsidRPr="006E12BF" w:rsidRDefault="006E12BF" w:rsidP="006E12BF">
      <w:pPr>
        <w:spacing w:after="0"/>
        <w:ind w:firstLine="284"/>
        <w:jc w:val="both"/>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t>ПОСТАНОВЛЯЕТ:</w:t>
      </w:r>
    </w:p>
    <w:p w:rsidR="006E12BF" w:rsidRPr="006E12BF" w:rsidRDefault="006E12BF" w:rsidP="006E12B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6E12BF">
        <w:rPr>
          <w:rFonts w:ascii="Times New Roman" w:eastAsia="Calibri" w:hAnsi="Times New Roman" w:cs="Times New Roman"/>
          <w:bCs/>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63:31:0702002:1326, площадью 396 </w:t>
      </w:r>
      <w:proofErr w:type="spellStart"/>
      <w:r w:rsidRPr="006E12BF">
        <w:rPr>
          <w:rFonts w:ascii="Times New Roman" w:eastAsia="Calibri" w:hAnsi="Times New Roman" w:cs="Times New Roman"/>
          <w:bCs/>
          <w:sz w:val="12"/>
          <w:szCs w:val="12"/>
        </w:rPr>
        <w:t>кв.м</w:t>
      </w:r>
      <w:proofErr w:type="spellEnd"/>
      <w:r w:rsidRPr="006E12BF">
        <w:rPr>
          <w:rFonts w:ascii="Times New Roman" w:eastAsia="Calibri" w:hAnsi="Times New Roman" w:cs="Times New Roman"/>
          <w:bCs/>
          <w:sz w:val="12"/>
          <w:szCs w:val="12"/>
        </w:rPr>
        <w:t xml:space="preserve">., расположенного по адресу: </w:t>
      </w:r>
      <w:proofErr w:type="gramStart"/>
      <w:r w:rsidRPr="006E12BF">
        <w:rPr>
          <w:rFonts w:ascii="Times New Roman" w:eastAsia="Calibri" w:hAnsi="Times New Roman" w:cs="Times New Roman"/>
          <w:bCs/>
          <w:sz w:val="12"/>
          <w:szCs w:val="12"/>
        </w:rPr>
        <w:t>Самарская область, Сергиевский район, сельское поселение Сергиевск, с. Сергиевск, ул. Ленина.</w:t>
      </w:r>
      <w:proofErr w:type="gramEnd"/>
    </w:p>
    <w:p w:rsidR="006E12BF" w:rsidRPr="006E12BF" w:rsidRDefault="006E12BF" w:rsidP="006E12BF">
      <w:pPr>
        <w:spacing w:after="0"/>
        <w:ind w:firstLine="284"/>
        <w:jc w:val="both"/>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63:31:0702002:1326, площадью 396 </w:t>
      </w:r>
      <w:proofErr w:type="spellStart"/>
      <w:r w:rsidRPr="006E12BF">
        <w:rPr>
          <w:rFonts w:ascii="Times New Roman" w:eastAsia="Calibri" w:hAnsi="Times New Roman" w:cs="Times New Roman"/>
          <w:bCs/>
          <w:sz w:val="12"/>
          <w:szCs w:val="12"/>
        </w:rPr>
        <w:t>кв.м</w:t>
      </w:r>
      <w:proofErr w:type="spellEnd"/>
      <w:r w:rsidRPr="006E12BF">
        <w:rPr>
          <w:rFonts w:ascii="Times New Roman" w:eastAsia="Calibri" w:hAnsi="Times New Roman" w:cs="Times New Roman"/>
          <w:bCs/>
          <w:sz w:val="12"/>
          <w:szCs w:val="12"/>
        </w:rPr>
        <w:t xml:space="preserve">., расположенного по адресу: Самарская область, Сергиевский район, сельское поселение Сергиевск, с. Сергиевск, ул. Ленина, с установлением следующих значений параметров: </w:t>
      </w:r>
    </w:p>
    <w:p w:rsidR="006E12BF" w:rsidRPr="006E12BF" w:rsidRDefault="006E12BF" w:rsidP="006E12BF">
      <w:pPr>
        <w:spacing w:after="0"/>
        <w:ind w:firstLine="284"/>
        <w:jc w:val="both"/>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t xml:space="preserve">- уменьшение минимального отступа от границы земельного участка до отдельно стоящих зданий, с 3 метров до 1 метра. </w:t>
      </w:r>
    </w:p>
    <w:p w:rsidR="006E12BF" w:rsidRPr="006E12BF" w:rsidRDefault="006E12BF" w:rsidP="006E12B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6E12BF">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6E12BF" w:rsidRPr="006E12BF" w:rsidRDefault="006E12BF" w:rsidP="006E12BF">
      <w:pPr>
        <w:spacing w:after="0"/>
        <w:ind w:firstLine="284"/>
        <w:jc w:val="both"/>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6E12BF" w:rsidRPr="006E12BF" w:rsidRDefault="006E12BF" w:rsidP="006E12BF">
      <w:pPr>
        <w:spacing w:after="0"/>
        <w:ind w:firstLine="284"/>
        <w:jc w:val="both"/>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t xml:space="preserve">5. Настоящее Постановление вступает в силу со дня его официального опубликования. </w:t>
      </w:r>
    </w:p>
    <w:p w:rsidR="006E12BF" w:rsidRPr="006E12BF" w:rsidRDefault="006E12BF" w:rsidP="006E12BF">
      <w:pPr>
        <w:spacing w:after="0"/>
        <w:ind w:firstLine="284"/>
        <w:jc w:val="both"/>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t xml:space="preserve">6. </w:t>
      </w:r>
      <w:proofErr w:type="gramStart"/>
      <w:r w:rsidRPr="006E12BF">
        <w:rPr>
          <w:rFonts w:ascii="Times New Roman" w:eastAsia="Calibri" w:hAnsi="Times New Roman" w:cs="Times New Roman"/>
          <w:bCs/>
          <w:sz w:val="12"/>
          <w:szCs w:val="12"/>
        </w:rPr>
        <w:t>Контроль за</w:t>
      </w:r>
      <w:proofErr w:type="gramEnd"/>
      <w:r w:rsidRPr="006E12BF">
        <w:rPr>
          <w:rFonts w:ascii="Times New Roman" w:eastAsia="Calibri" w:hAnsi="Times New Roman" w:cs="Times New Roman"/>
          <w:bCs/>
          <w:sz w:val="12"/>
          <w:szCs w:val="12"/>
        </w:rPr>
        <w:t xml:space="preserve"> выполнением настоящего По</w:t>
      </w:r>
      <w:r>
        <w:rPr>
          <w:rFonts w:ascii="Times New Roman" w:eastAsia="Calibri" w:hAnsi="Times New Roman" w:cs="Times New Roman"/>
          <w:bCs/>
          <w:sz w:val="12"/>
          <w:szCs w:val="12"/>
        </w:rPr>
        <w:t xml:space="preserve">становления оставляю за собой. </w:t>
      </w:r>
    </w:p>
    <w:p w:rsidR="006E12BF" w:rsidRPr="006E12BF" w:rsidRDefault="006E12BF" w:rsidP="006E12BF">
      <w:pPr>
        <w:spacing w:after="0"/>
        <w:ind w:firstLine="284"/>
        <w:jc w:val="right"/>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t>Глава   сельского поселения Сергиевск</w:t>
      </w:r>
    </w:p>
    <w:p w:rsidR="006E12BF" w:rsidRDefault="006E12BF" w:rsidP="006E12BF">
      <w:pPr>
        <w:spacing w:after="0"/>
        <w:ind w:firstLine="284"/>
        <w:jc w:val="right"/>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t xml:space="preserve">муниципального района Сергиевский  </w:t>
      </w:r>
    </w:p>
    <w:p w:rsidR="006E12BF" w:rsidRDefault="006E12BF" w:rsidP="006E12BF">
      <w:pPr>
        <w:spacing w:after="0"/>
        <w:ind w:firstLine="284"/>
        <w:jc w:val="right"/>
        <w:rPr>
          <w:rFonts w:ascii="Times New Roman" w:eastAsia="Calibri" w:hAnsi="Times New Roman" w:cs="Times New Roman"/>
          <w:bCs/>
          <w:sz w:val="12"/>
          <w:szCs w:val="12"/>
        </w:rPr>
      </w:pPr>
      <w:r w:rsidRPr="006E12BF">
        <w:rPr>
          <w:rFonts w:ascii="Times New Roman" w:eastAsia="Calibri" w:hAnsi="Times New Roman" w:cs="Times New Roman"/>
          <w:bCs/>
          <w:sz w:val="12"/>
          <w:szCs w:val="12"/>
        </w:rPr>
        <w:t xml:space="preserve">                                                            </w:t>
      </w:r>
      <w:proofErr w:type="spellStart"/>
      <w:r w:rsidRPr="006E12BF">
        <w:rPr>
          <w:rFonts w:ascii="Times New Roman" w:eastAsia="Calibri" w:hAnsi="Times New Roman" w:cs="Times New Roman"/>
          <w:bCs/>
          <w:sz w:val="12"/>
          <w:szCs w:val="12"/>
        </w:rPr>
        <w:t>М.М.Арчибасов</w:t>
      </w:r>
      <w:proofErr w:type="spellEnd"/>
    </w:p>
    <w:p w:rsidR="00716578" w:rsidRPr="00716578" w:rsidRDefault="00716578" w:rsidP="00716578">
      <w:pPr>
        <w:spacing w:after="0"/>
        <w:ind w:firstLine="284"/>
        <w:jc w:val="center"/>
        <w:rPr>
          <w:rFonts w:ascii="Times New Roman" w:eastAsia="Calibri" w:hAnsi="Times New Roman" w:cs="Times New Roman"/>
          <w:bCs/>
          <w:sz w:val="12"/>
          <w:szCs w:val="12"/>
        </w:rPr>
      </w:pPr>
      <w:r w:rsidRPr="00716578">
        <w:rPr>
          <w:rFonts w:ascii="Times New Roman" w:eastAsia="Calibri" w:hAnsi="Times New Roman" w:cs="Times New Roman"/>
          <w:bCs/>
          <w:sz w:val="12"/>
          <w:szCs w:val="12"/>
        </w:rPr>
        <w:t>Администрация</w:t>
      </w:r>
    </w:p>
    <w:p w:rsidR="00716578" w:rsidRPr="00716578" w:rsidRDefault="00716578" w:rsidP="0071657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716578">
        <w:rPr>
          <w:rFonts w:ascii="Times New Roman" w:eastAsia="Calibri" w:hAnsi="Times New Roman" w:cs="Times New Roman"/>
          <w:bCs/>
          <w:sz w:val="12"/>
          <w:szCs w:val="12"/>
        </w:rPr>
        <w:t>Сергиевск</w:t>
      </w:r>
    </w:p>
    <w:p w:rsidR="00716578" w:rsidRPr="00716578" w:rsidRDefault="00716578" w:rsidP="0071657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716578">
        <w:rPr>
          <w:rFonts w:ascii="Times New Roman" w:eastAsia="Calibri" w:hAnsi="Times New Roman" w:cs="Times New Roman"/>
          <w:bCs/>
          <w:sz w:val="12"/>
          <w:szCs w:val="12"/>
        </w:rPr>
        <w:t>Сергиевский</w:t>
      </w:r>
    </w:p>
    <w:p w:rsidR="00716578" w:rsidRPr="00716578" w:rsidRDefault="00716578" w:rsidP="00716578">
      <w:pPr>
        <w:spacing w:after="0"/>
        <w:ind w:firstLine="284"/>
        <w:jc w:val="center"/>
        <w:rPr>
          <w:rFonts w:ascii="Times New Roman" w:eastAsia="Calibri" w:hAnsi="Times New Roman" w:cs="Times New Roman"/>
          <w:bCs/>
          <w:sz w:val="12"/>
          <w:szCs w:val="12"/>
        </w:rPr>
      </w:pPr>
      <w:r w:rsidRPr="00716578">
        <w:rPr>
          <w:rFonts w:ascii="Times New Roman" w:eastAsia="Calibri" w:hAnsi="Times New Roman" w:cs="Times New Roman"/>
          <w:bCs/>
          <w:sz w:val="12"/>
          <w:szCs w:val="12"/>
        </w:rPr>
        <w:t>Самарской области</w:t>
      </w:r>
    </w:p>
    <w:p w:rsidR="00716578" w:rsidRPr="00716578" w:rsidRDefault="00716578" w:rsidP="00716578">
      <w:pPr>
        <w:spacing w:after="0"/>
        <w:ind w:firstLine="284"/>
        <w:jc w:val="center"/>
        <w:rPr>
          <w:rFonts w:ascii="Times New Roman" w:eastAsia="Calibri" w:hAnsi="Times New Roman" w:cs="Times New Roman"/>
          <w:bCs/>
          <w:sz w:val="12"/>
          <w:szCs w:val="12"/>
        </w:rPr>
      </w:pPr>
      <w:r w:rsidRPr="00716578">
        <w:rPr>
          <w:rFonts w:ascii="Times New Roman" w:eastAsia="Calibri" w:hAnsi="Times New Roman" w:cs="Times New Roman"/>
          <w:bCs/>
          <w:sz w:val="12"/>
          <w:szCs w:val="12"/>
        </w:rPr>
        <w:t>ПОСТАНОВЛЕНИЕ</w:t>
      </w:r>
    </w:p>
    <w:p w:rsidR="00716578" w:rsidRDefault="00716578" w:rsidP="0071657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«21» июля  2020 г.                                                                                                                                                                                                      </w:t>
      </w:r>
      <w:r w:rsidRPr="00716578">
        <w:rPr>
          <w:rFonts w:ascii="Times New Roman" w:eastAsia="Calibri" w:hAnsi="Times New Roman" w:cs="Times New Roman"/>
          <w:bCs/>
          <w:sz w:val="12"/>
          <w:szCs w:val="12"/>
        </w:rPr>
        <w:t>№ 50</w:t>
      </w:r>
    </w:p>
    <w:p w:rsidR="00716578" w:rsidRDefault="00716578" w:rsidP="00716578">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предоставлении разрешения на </w:t>
      </w:r>
      <w:r w:rsidRPr="00716578">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716578">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716578">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 xml:space="preserve">тельства для земельного участка </w:t>
      </w:r>
      <w:r w:rsidRPr="00716578">
        <w:rPr>
          <w:rFonts w:ascii="Times New Roman" w:eastAsia="Calibri" w:hAnsi="Times New Roman" w:cs="Times New Roman"/>
          <w:bCs/>
          <w:sz w:val="12"/>
          <w:szCs w:val="12"/>
        </w:rPr>
        <w:t>с кадастро</w:t>
      </w:r>
      <w:r>
        <w:rPr>
          <w:rFonts w:ascii="Times New Roman" w:eastAsia="Calibri" w:hAnsi="Times New Roman" w:cs="Times New Roman"/>
          <w:bCs/>
          <w:sz w:val="12"/>
          <w:szCs w:val="12"/>
        </w:rPr>
        <w:t xml:space="preserve">вым номером 63:31:0702031:319, </w:t>
      </w:r>
      <w:r w:rsidRPr="00716578">
        <w:rPr>
          <w:rFonts w:ascii="Times New Roman" w:eastAsia="Calibri" w:hAnsi="Times New Roman" w:cs="Times New Roman"/>
          <w:bCs/>
          <w:sz w:val="12"/>
          <w:szCs w:val="12"/>
        </w:rPr>
        <w:t>площадью 664,</w:t>
      </w:r>
      <w:r>
        <w:rPr>
          <w:rFonts w:ascii="Times New Roman" w:eastAsia="Calibri" w:hAnsi="Times New Roman" w:cs="Times New Roman"/>
          <w:bCs/>
          <w:sz w:val="12"/>
          <w:szCs w:val="12"/>
        </w:rPr>
        <w:t xml:space="preserve">00 </w:t>
      </w:r>
      <w:proofErr w:type="spellStart"/>
      <w:r>
        <w:rPr>
          <w:rFonts w:ascii="Times New Roman" w:eastAsia="Calibri" w:hAnsi="Times New Roman" w:cs="Times New Roman"/>
          <w:bCs/>
          <w:sz w:val="12"/>
          <w:szCs w:val="12"/>
        </w:rPr>
        <w:t>кв.м</w:t>
      </w:r>
      <w:proofErr w:type="spellEnd"/>
      <w:r>
        <w:rPr>
          <w:rFonts w:ascii="Times New Roman" w:eastAsia="Calibri" w:hAnsi="Times New Roman" w:cs="Times New Roman"/>
          <w:bCs/>
          <w:sz w:val="12"/>
          <w:szCs w:val="12"/>
        </w:rPr>
        <w:t xml:space="preserve">., расположенного </w:t>
      </w:r>
      <w:r w:rsidRPr="00716578">
        <w:rPr>
          <w:rFonts w:ascii="Times New Roman" w:eastAsia="Calibri" w:hAnsi="Times New Roman" w:cs="Times New Roman"/>
          <w:bCs/>
          <w:sz w:val="12"/>
          <w:szCs w:val="12"/>
        </w:rPr>
        <w:t xml:space="preserve">по адресу: </w:t>
      </w:r>
      <w:proofErr w:type="gramStart"/>
      <w:r w:rsidRPr="00716578">
        <w:rPr>
          <w:rFonts w:ascii="Times New Roman" w:eastAsia="Calibri" w:hAnsi="Times New Roman" w:cs="Times New Roman"/>
          <w:bCs/>
          <w:sz w:val="12"/>
          <w:szCs w:val="12"/>
        </w:rPr>
        <w:t>Р</w:t>
      </w:r>
      <w:r>
        <w:rPr>
          <w:rFonts w:ascii="Times New Roman" w:eastAsia="Calibri" w:hAnsi="Times New Roman" w:cs="Times New Roman"/>
          <w:bCs/>
          <w:sz w:val="12"/>
          <w:szCs w:val="12"/>
        </w:rPr>
        <w:t xml:space="preserve">оссийская Федерация, Самарская </w:t>
      </w:r>
      <w:r w:rsidRPr="00716578">
        <w:rPr>
          <w:rFonts w:ascii="Times New Roman" w:eastAsia="Calibri" w:hAnsi="Times New Roman" w:cs="Times New Roman"/>
          <w:bCs/>
          <w:sz w:val="12"/>
          <w:szCs w:val="12"/>
        </w:rPr>
        <w:t>область,  м</w:t>
      </w:r>
      <w:r>
        <w:rPr>
          <w:rFonts w:ascii="Times New Roman" w:eastAsia="Calibri" w:hAnsi="Times New Roman" w:cs="Times New Roman"/>
          <w:bCs/>
          <w:sz w:val="12"/>
          <w:szCs w:val="12"/>
        </w:rPr>
        <w:t>униципальный район Сергиевский,</w:t>
      </w:r>
      <w:r w:rsidRPr="00716578">
        <w:rPr>
          <w:rFonts w:ascii="Times New Roman" w:eastAsia="Calibri" w:hAnsi="Times New Roman" w:cs="Times New Roman"/>
          <w:bCs/>
          <w:sz w:val="12"/>
          <w:szCs w:val="12"/>
        </w:rPr>
        <w:t xml:space="preserve"> сельское пос</w:t>
      </w:r>
      <w:r>
        <w:rPr>
          <w:rFonts w:ascii="Times New Roman" w:eastAsia="Calibri" w:hAnsi="Times New Roman" w:cs="Times New Roman"/>
          <w:bCs/>
          <w:sz w:val="12"/>
          <w:szCs w:val="12"/>
        </w:rPr>
        <w:t xml:space="preserve">еление Сергиевск, с. Сергиевск, </w:t>
      </w:r>
      <w:r w:rsidRPr="00716578">
        <w:rPr>
          <w:rFonts w:ascii="Times New Roman" w:eastAsia="Calibri" w:hAnsi="Times New Roman" w:cs="Times New Roman"/>
          <w:bCs/>
          <w:sz w:val="12"/>
          <w:szCs w:val="12"/>
        </w:rPr>
        <w:t>ул.</w:t>
      </w:r>
      <w:r>
        <w:rPr>
          <w:rFonts w:ascii="Times New Roman" w:eastAsia="Calibri" w:hAnsi="Times New Roman" w:cs="Times New Roman"/>
          <w:bCs/>
          <w:sz w:val="12"/>
          <w:szCs w:val="12"/>
        </w:rPr>
        <w:t xml:space="preserve"> </w:t>
      </w:r>
      <w:r w:rsidRPr="00716578">
        <w:rPr>
          <w:rFonts w:ascii="Times New Roman" w:eastAsia="Calibri" w:hAnsi="Times New Roman" w:cs="Times New Roman"/>
          <w:bCs/>
          <w:sz w:val="12"/>
          <w:szCs w:val="12"/>
        </w:rPr>
        <w:t>Советская, д.6-В</w:t>
      </w:r>
      <w:proofErr w:type="gramEnd"/>
    </w:p>
    <w:p w:rsidR="00716578" w:rsidRPr="00716578" w:rsidRDefault="00716578" w:rsidP="00716578">
      <w:pPr>
        <w:spacing w:after="0" w:line="240" w:lineRule="auto"/>
        <w:ind w:firstLine="284"/>
        <w:jc w:val="both"/>
        <w:rPr>
          <w:rFonts w:ascii="Times New Roman" w:eastAsia="Calibri" w:hAnsi="Times New Roman" w:cs="Times New Roman"/>
          <w:bCs/>
          <w:sz w:val="12"/>
          <w:szCs w:val="12"/>
        </w:rPr>
      </w:pPr>
      <w:r w:rsidRPr="00716578">
        <w:rPr>
          <w:rFonts w:ascii="Times New Roman" w:eastAsia="Calibri" w:hAnsi="Times New Roman" w:cs="Times New Roman"/>
          <w:bCs/>
          <w:sz w:val="12"/>
          <w:szCs w:val="12"/>
        </w:rPr>
        <w:t>Рассмотрев заявление Гаврилова Геннадия Николаевича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eastAsia="Calibri" w:hAnsi="Times New Roman" w:cs="Times New Roman"/>
          <w:bCs/>
          <w:sz w:val="12"/>
          <w:szCs w:val="12"/>
        </w:rPr>
        <w:t>а Сергиевский Самарской области</w:t>
      </w:r>
    </w:p>
    <w:p w:rsidR="00716578" w:rsidRPr="00716578" w:rsidRDefault="00716578" w:rsidP="00716578">
      <w:pPr>
        <w:spacing w:after="0" w:line="240" w:lineRule="auto"/>
        <w:ind w:firstLine="284"/>
        <w:jc w:val="both"/>
        <w:rPr>
          <w:rFonts w:ascii="Times New Roman" w:eastAsia="Calibri" w:hAnsi="Times New Roman" w:cs="Times New Roman"/>
          <w:bCs/>
          <w:sz w:val="12"/>
          <w:szCs w:val="12"/>
        </w:rPr>
      </w:pPr>
      <w:r w:rsidRPr="00716578">
        <w:rPr>
          <w:rFonts w:ascii="Times New Roman" w:eastAsia="Calibri" w:hAnsi="Times New Roman" w:cs="Times New Roman"/>
          <w:bCs/>
          <w:sz w:val="12"/>
          <w:szCs w:val="12"/>
        </w:rPr>
        <w:t>ПОСТАНОВЛЯЕТ:</w:t>
      </w:r>
    </w:p>
    <w:p w:rsidR="00716578" w:rsidRPr="00716578" w:rsidRDefault="00716578" w:rsidP="00716578">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716578">
        <w:rPr>
          <w:rFonts w:ascii="Times New Roman" w:eastAsia="Calibri" w:hAnsi="Times New Roman" w:cs="Times New Roman"/>
          <w:bCs/>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63:31:0702031:319, площадью 664,00 </w:t>
      </w:r>
      <w:proofErr w:type="spellStart"/>
      <w:r w:rsidRPr="00716578">
        <w:rPr>
          <w:rFonts w:ascii="Times New Roman" w:eastAsia="Calibri" w:hAnsi="Times New Roman" w:cs="Times New Roman"/>
          <w:bCs/>
          <w:sz w:val="12"/>
          <w:szCs w:val="12"/>
        </w:rPr>
        <w:t>кв.м</w:t>
      </w:r>
      <w:proofErr w:type="spellEnd"/>
      <w:r w:rsidRPr="00716578">
        <w:rPr>
          <w:rFonts w:ascii="Times New Roman" w:eastAsia="Calibri" w:hAnsi="Times New Roman" w:cs="Times New Roman"/>
          <w:bCs/>
          <w:sz w:val="12"/>
          <w:szCs w:val="12"/>
        </w:rPr>
        <w:t xml:space="preserve">., расположенного по адресу: </w:t>
      </w:r>
      <w:proofErr w:type="gramStart"/>
      <w:r w:rsidRPr="00716578">
        <w:rPr>
          <w:rFonts w:ascii="Times New Roman" w:eastAsia="Calibri" w:hAnsi="Times New Roman" w:cs="Times New Roman"/>
          <w:bCs/>
          <w:sz w:val="12"/>
          <w:szCs w:val="12"/>
        </w:rPr>
        <w:t>Российская Федерация, Самарская область,  муниципальный район Сергиевский, сельское поселение Сергиевск,  с.</w:t>
      </w:r>
      <w:r>
        <w:rPr>
          <w:rFonts w:ascii="Times New Roman" w:eastAsia="Calibri" w:hAnsi="Times New Roman" w:cs="Times New Roman"/>
          <w:bCs/>
          <w:sz w:val="12"/>
          <w:szCs w:val="12"/>
        </w:rPr>
        <w:t xml:space="preserve"> </w:t>
      </w:r>
      <w:r w:rsidRPr="00716578">
        <w:rPr>
          <w:rFonts w:ascii="Times New Roman" w:eastAsia="Calibri" w:hAnsi="Times New Roman" w:cs="Times New Roman"/>
          <w:bCs/>
          <w:sz w:val="12"/>
          <w:szCs w:val="12"/>
        </w:rPr>
        <w:t>Сергиевск, ул.</w:t>
      </w:r>
      <w:r>
        <w:rPr>
          <w:rFonts w:ascii="Times New Roman" w:eastAsia="Calibri" w:hAnsi="Times New Roman" w:cs="Times New Roman"/>
          <w:bCs/>
          <w:sz w:val="12"/>
          <w:szCs w:val="12"/>
        </w:rPr>
        <w:t xml:space="preserve"> </w:t>
      </w:r>
      <w:r w:rsidRPr="00716578">
        <w:rPr>
          <w:rFonts w:ascii="Times New Roman" w:eastAsia="Calibri" w:hAnsi="Times New Roman" w:cs="Times New Roman"/>
          <w:bCs/>
          <w:sz w:val="12"/>
          <w:szCs w:val="12"/>
        </w:rPr>
        <w:t>Советская, д.6-В.</w:t>
      </w:r>
      <w:proofErr w:type="gramEnd"/>
    </w:p>
    <w:p w:rsidR="00716578" w:rsidRPr="00716578" w:rsidRDefault="00716578" w:rsidP="00716578">
      <w:pPr>
        <w:spacing w:after="0" w:line="240" w:lineRule="auto"/>
        <w:ind w:firstLine="284"/>
        <w:jc w:val="both"/>
        <w:rPr>
          <w:rFonts w:ascii="Times New Roman" w:eastAsia="Calibri" w:hAnsi="Times New Roman" w:cs="Times New Roman"/>
          <w:bCs/>
          <w:sz w:val="12"/>
          <w:szCs w:val="12"/>
        </w:rPr>
      </w:pPr>
      <w:r w:rsidRPr="00716578">
        <w:rPr>
          <w:rFonts w:ascii="Times New Roman" w:eastAsia="Calibri" w:hAnsi="Times New Roman" w:cs="Times New Roman"/>
          <w:bCs/>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63:31:0702031:319, площадью 664,00 </w:t>
      </w:r>
      <w:proofErr w:type="spellStart"/>
      <w:r w:rsidRPr="00716578">
        <w:rPr>
          <w:rFonts w:ascii="Times New Roman" w:eastAsia="Calibri" w:hAnsi="Times New Roman" w:cs="Times New Roman"/>
          <w:bCs/>
          <w:sz w:val="12"/>
          <w:szCs w:val="12"/>
        </w:rPr>
        <w:t>кв.м</w:t>
      </w:r>
      <w:proofErr w:type="spellEnd"/>
      <w:r w:rsidRPr="00716578">
        <w:rPr>
          <w:rFonts w:ascii="Times New Roman" w:eastAsia="Calibri" w:hAnsi="Times New Roman" w:cs="Times New Roman"/>
          <w:bCs/>
          <w:sz w:val="12"/>
          <w:szCs w:val="12"/>
        </w:rPr>
        <w:t xml:space="preserve">., расположенного по адресу: </w:t>
      </w:r>
      <w:proofErr w:type="gramStart"/>
      <w:r w:rsidRPr="00716578">
        <w:rPr>
          <w:rFonts w:ascii="Times New Roman" w:eastAsia="Calibri" w:hAnsi="Times New Roman" w:cs="Times New Roman"/>
          <w:bCs/>
          <w:sz w:val="12"/>
          <w:szCs w:val="12"/>
        </w:rPr>
        <w:t>Российская Федерация, Самарская область,  муниципальный район Сергиевский, сельское поселение Сергиевск,  с.</w:t>
      </w:r>
      <w:r>
        <w:rPr>
          <w:rFonts w:ascii="Times New Roman" w:eastAsia="Calibri" w:hAnsi="Times New Roman" w:cs="Times New Roman"/>
          <w:bCs/>
          <w:sz w:val="12"/>
          <w:szCs w:val="12"/>
        </w:rPr>
        <w:t xml:space="preserve"> </w:t>
      </w:r>
      <w:r w:rsidRPr="00716578">
        <w:rPr>
          <w:rFonts w:ascii="Times New Roman" w:eastAsia="Calibri" w:hAnsi="Times New Roman" w:cs="Times New Roman"/>
          <w:bCs/>
          <w:sz w:val="12"/>
          <w:szCs w:val="12"/>
        </w:rPr>
        <w:t>Сергиевск, ул.</w:t>
      </w:r>
      <w:r>
        <w:rPr>
          <w:rFonts w:ascii="Times New Roman" w:eastAsia="Calibri" w:hAnsi="Times New Roman" w:cs="Times New Roman"/>
          <w:bCs/>
          <w:sz w:val="12"/>
          <w:szCs w:val="12"/>
        </w:rPr>
        <w:t xml:space="preserve"> </w:t>
      </w:r>
      <w:r w:rsidRPr="00716578">
        <w:rPr>
          <w:rFonts w:ascii="Times New Roman" w:eastAsia="Calibri" w:hAnsi="Times New Roman" w:cs="Times New Roman"/>
          <w:bCs/>
          <w:sz w:val="12"/>
          <w:szCs w:val="12"/>
        </w:rPr>
        <w:t xml:space="preserve">Советская, д.6-В, с установлением следующих значений параметров: </w:t>
      </w:r>
      <w:proofErr w:type="gramEnd"/>
    </w:p>
    <w:p w:rsidR="00716578" w:rsidRPr="00716578" w:rsidRDefault="00716578" w:rsidP="00716578">
      <w:pPr>
        <w:spacing w:after="0" w:line="240" w:lineRule="auto"/>
        <w:ind w:firstLine="284"/>
        <w:jc w:val="both"/>
        <w:rPr>
          <w:rFonts w:ascii="Times New Roman" w:eastAsia="Calibri" w:hAnsi="Times New Roman" w:cs="Times New Roman"/>
          <w:bCs/>
          <w:sz w:val="12"/>
          <w:szCs w:val="12"/>
        </w:rPr>
      </w:pPr>
      <w:r w:rsidRPr="00716578">
        <w:rPr>
          <w:rFonts w:ascii="Times New Roman" w:eastAsia="Calibri" w:hAnsi="Times New Roman" w:cs="Times New Roman"/>
          <w:bCs/>
          <w:sz w:val="12"/>
          <w:szCs w:val="12"/>
        </w:rPr>
        <w:t>- уменьшение минимального отступа от границы земельного участка до строений и сооружений, с 1 метра до 0 метров;</w:t>
      </w:r>
    </w:p>
    <w:p w:rsidR="00716578" w:rsidRPr="00716578" w:rsidRDefault="00716578" w:rsidP="00716578">
      <w:pPr>
        <w:spacing w:after="0" w:line="240" w:lineRule="auto"/>
        <w:ind w:firstLine="284"/>
        <w:jc w:val="both"/>
        <w:rPr>
          <w:rFonts w:ascii="Times New Roman" w:eastAsia="Calibri" w:hAnsi="Times New Roman" w:cs="Times New Roman"/>
          <w:bCs/>
          <w:sz w:val="12"/>
          <w:szCs w:val="12"/>
        </w:rPr>
      </w:pPr>
      <w:r w:rsidRPr="00716578">
        <w:rPr>
          <w:rFonts w:ascii="Times New Roman" w:eastAsia="Calibri" w:hAnsi="Times New Roman" w:cs="Times New Roman"/>
          <w:bCs/>
          <w:sz w:val="12"/>
          <w:szCs w:val="12"/>
        </w:rPr>
        <w:t xml:space="preserve">- уменьшение минимального отступа от границ земельных участков до отдельно стоящих зданий, с 3 метров до 0 метров. </w:t>
      </w:r>
    </w:p>
    <w:p w:rsidR="00716578" w:rsidRPr="00716578" w:rsidRDefault="00716578" w:rsidP="00716578">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716578">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716578" w:rsidRPr="00716578" w:rsidRDefault="00716578" w:rsidP="00716578">
      <w:pPr>
        <w:spacing w:after="0" w:line="240" w:lineRule="auto"/>
        <w:ind w:firstLine="284"/>
        <w:jc w:val="both"/>
        <w:rPr>
          <w:rFonts w:ascii="Times New Roman" w:eastAsia="Calibri" w:hAnsi="Times New Roman" w:cs="Times New Roman"/>
          <w:bCs/>
          <w:sz w:val="12"/>
          <w:szCs w:val="12"/>
        </w:rPr>
      </w:pPr>
      <w:r w:rsidRPr="00716578">
        <w:rPr>
          <w:rFonts w:ascii="Times New Roman" w:eastAsia="Calibri" w:hAnsi="Times New Roman" w:cs="Times New Roman"/>
          <w:bCs/>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16578" w:rsidRPr="00716578" w:rsidRDefault="00716578" w:rsidP="00716578">
      <w:pPr>
        <w:spacing w:after="0" w:line="240" w:lineRule="auto"/>
        <w:ind w:firstLine="284"/>
        <w:jc w:val="both"/>
        <w:rPr>
          <w:rFonts w:ascii="Times New Roman" w:eastAsia="Calibri" w:hAnsi="Times New Roman" w:cs="Times New Roman"/>
          <w:bCs/>
          <w:sz w:val="12"/>
          <w:szCs w:val="12"/>
        </w:rPr>
      </w:pPr>
      <w:r w:rsidRPr="00716578">
        <w:rPr>
          <w:rFonts w:ascii="Times New Roman" w:eastAsia="Calibri" w:hAnsi="Times New Roman" w:cs="Times New Roman"/>
          <w:bCs/>
          <w:sz w:val="12"/>
          <w:szCs w:val="12"/>
        </w:rPr>
        <w:t xml:space="preserve">5. Настоящее Постановление вступает в силу со дня его официального опубликования. </w:t>
      </w:r>
    </w:p>
    <w:p w:rsidR="00716578" w:rsidRPr="00716578" w:rsidRDefault="00716578" w:rsidP="00716578">
      <w:pPr>
        <w:spacing w:after="0" w:line="240" w:lineRule="auto"/>
        <w:ind w:firstLine="284"/>
        <w:jc w:val="both"/>
        <w:rPr>
          <w:rFonts w:ascii="Times New Roman" w:eastAsia="Calibri" w:hAnsi="Times New Roman" w:cs="Times New Roman"/>
          <w:bCs/>
          <w:sz w:val="12"/>
          <w:szCs w:val="12"/>
        </w:rPr>
      </w:pPr>
      <w:r w:rsidRPr="00716578">
        <w:rPr>
          <w:rFonts w:ascii="Times New Roman" w:eastAsia="Calibri" w:hAnsi="Times New Roman" w:cs="Times New Roman"/>
          <w:bCs/>
          <w:sz w:val="12"/>
          <w:szCs w:val="12"/>
        </w:rPr>
        <w:t xml:space="preserve">6. </w:t>
      </w:r>
      <w:proofErr w:type="gramStart"/>
      <w:r w:rsidRPr="00716578">
        <w:rPr>
          <w:rFonts w:ascii="Times New Roman" w:eastAsia="Calibri" w:hAnsi="Times New Roman" w:cs="Times New Roman"/>
          <w:bCs/>
          <w:sz w:val="12"/>
          <w:szCs w:val="12"/>
        </w:rPr>
        <w:t>Контроль за</w:t>
      </w:r>
      <w:proofErr w:type="gramEnd"/>
      <w:r w:rsidRPr="00716578">
        <w:rPr>
          <w:rFonts w:ascii="Times New Roman" w:eastAsia="Calibri" w:hAnsi="Times New Roman" w:cs="Times New Roman"/>
          <w:bCs/>
          <w:sz w:val="12"/>
          <w:szCs w:val="12"/>
        </w:rPr>
        <w:t xml:space="preserve"> выполнением настоящего Постановления оставляю за собой. </w:t>
      </w:r>
    </w:p>
    <w:p w:rsidR="00716578" w:rsidRPr="00716578" w:rsidRDefault="00716578" w:rsidP="00716578">
      <w:pPr>
        <w:spacing w:after="0"/>
        <w:ind w:firstLine="284"/>
        <w:jc w:val="right"/>
        <w:rPr>
          <w:rFonts w:ascii="Times New Roman" w:eastAsia="Calibri" w:hAnsi="Times New Roman" w:cs="Times New Roman"/>
          <w:bCs/>
          <w:sz w:val="12"/>
          <w:szCs w:val="12"/>
        </w:rPr>
      </w:pPr>
      <w:r w:rsidRPr="00716578">
        <w:rPr>
          <w:rFonts w:ascii="Times New Roman" w:eastAsia="Calibri" w:hAnsi="Times New Roman" w:cs="Times New Roman"/>
          <w:bCs/>
          <w:sz w:val="12"/>
          <w:szCs w:val="12"/>
        </w:rPr>
        <w:t>Глава   сельского поселения Сергиевск</w:t>
      </w:r>
    </w:p>
    <w:p w:rsidR="00716578" w:rsidRDefault="00716578" w:rsidP="00716578">
      <w:pPr>
        <w:spacing w:after="0"/>
        <w:ind w:firstLine="284"/>
        <w:jc w:val="right"/>
        <w:rPr>
          <w:rFonts w:ascii="Times New Roman" w:eastAsia="Calibri" w:hAnsi="Times New Roman" w:cs="Times New Roman"/>
          <w:bCs/>
          <w:sz w:val="12"/>
          <w:szCs w:val="12"/>
        </w:rPr>
      </w:pPr>
      <w:r w:rsidRPr="00716578">
        <w:rPr>
          <w:rFonts w:ascii="Times New Roman" w:eastAsia="Calibri" w:hAnsi="Times New Roman" w:cs="Times New Roman"/>
          <w:bCs/>
          <w:sz w:val="12"/>
          <w:szCs w:val="12"/>
        </w:rPr>
        <w:t xml:space="preserve">муниципального района Сергиевский     </w:t>
      </w:r>
    </w:p>
    <w:p w:rsidR="00716578" w:rsidRDefault="00716578" w:rsidP="00716578">
      <w:pPr>
        <w:spacing w:after="0"/>
        <w:ind w:firstLine="284"/>
        <w:jc w:val="right"/>
        <w:rPr>
          <w:rFonts w:ascii="Times New Roman" w:eastAsia="Calibri" w:hAnsi="Times New Roman" w:cs="Times New Roman"/>
          <w:bCs/>
          <w:sz w:val="12"/>
          <w:szCs w:val="12"/>
        </w:rPr>
      </w:pPr>
      <w:r w:rsidRPr="00716578">
        <w:rPr>
          <w:rFonts w:ascii="Times New Roman" w:eastAsia="Calibri" w:hAnsi="Times New Roman" w:cs="Times New Roman"/>
          <w:bCs/>
          <w:sz w:val="12"/>
          <w:szCs w:val="12"/>
        </w:rPr>
        <w:t xml:space="preserve">                                                          </w:t>
      </w:r>
      <w:proofErr w:type="spellStart"/>
      <w:r w:rsidRPr="00716578">
        <w:rPr>
          <w:rFonts w:ascii="Times New Roman" w:eastAsia="Calibri" w:hAnsi="Times New Roman" w:cs="Times New Roman"/>
          <w:bCs/>
          <w:sz w:val="12"/>
          <w:szCs w:val="12"/>
        </w:rPr>
        <w:t>М.М.Арчибасов</w:t>
      </w:r>
      <w:proofErr w:type="spellEnd"/>
    </w:p>
    <w:p w:rsidR="002B117E" w:rsidRPr="002B117E" w:rsidRDefault="002B117E" w:rsidP="002B117E">
      <w:pPr>
        <w:spacing w:after="0"/>
        <w:ind w:firstLine="284"/>
        <w:jc w:val="center"/>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ГЛАВА</w:t>
      </w:r>
    </w:p>
    <w:p w:rsidR="002B117E" w:rsidRPr="002B117E" w:rsidRDefault="002B117E" w:rsidP="002B117E">
      <w:pPr>
        <w:spacing w:after="0"/>
        <w:ind w:firstLine="284"/>
        <w:jc w:val="center"/>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ГОРОДСКОГО ПОСЕЛЕНИЯ СУХОДОЛ</w:t>
      </w:r>
    </w:p>
    <w:p w:rsidR="002B117E" w:rsidRPr="002B117E" w:rsidRDefault="002B117E" w:rsidP="002B117E">
      <w:pPr>
        <w:spacing w:after="0"/>
        <w:ind w:firstLine="284"/>
        <w:jc w:val="center"/>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МУНИЦИПАЛЬНОГО РАЙОНА СЕРГИЕВСКИЙ</w:t>
      </w:r>
    </w:p>
    <w:p w:rsidR="002B117E" w:rsidRPr="002B117E" w:rsidRDefault="002B117E" w:rsidP="002B117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2B117E" w:rsidRPr="002B117E" w:rsidRDefault="002B117E" w:rsidP="002B117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2B117E" w:rsidRPr="002B117E" w:rsidRDefault="002B117E" w:rsidP="002B117E">
      <w:pPr>
        <w:spacing w:after="0"/>
        <w:ind w:firstLine="284"/>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xml:space="preserve">21 июля 2020 г.                                                                          </w:t>
      </w:r>
      <w:r>
        <w:rPr>
          <w:rFonts w:ascii="Times New Roman" w:eastAsia="Calibri" w:hAnsi="Times New Roman" w:cs="Times New Roman"/>
          <w:bCs/>
          <w:sz w:val="12"/>
          <w:szCs w:val="12"/>
        </w:rPr>
        <w:t xml:space="preserve">                                                                                                                                 </w:t>
      </w:r>
      <w:r w:rsidRPr="002B117E">
        <w:rPr>
          <w:rFonts w:ascii="Times New Roman" w:eastAsia="Calibri" w:hAnsi="Times New Roman" w:cs="Times New Roman"/>
          <w:bCs/>
          <w:sz w:val="12"/>
          <w:szCs w:val="12"/>
        </w:rPr>
        <w:t xml:space="preserve"> № 6/1</w:t>
      </w:r>
    </w:p>
    <w:p w:rsidR="002B117E" w:rsidRPr="002B117E" w:rsidRDefault="002B117E" w:rsidP="002B117E">
      <w:pPr>
        <w:spacing w:after="0"/>
        <w:ind w:firstLine="284"/>
        <w:jc w:val="center"/>
        <w:rPr>
          <w:rFonts w:ascii="Times New Roman" w:eastAsia="Calibri" w:hAnsi="Times New Roman" w:cs="Times New Roman"/>
          <w:bCs/>
          <w:sz w:val="12"/>
          <w:szCs w:val="12"/>
        </w:rPr>
      </w:pPr>
      <w:proofErr w:type="gramStart"/>
      <w:r w:rsidRPr="002B117E">
        <w:rPr>
          <w:rFonts w:ascii="Times New Roman" w:eastAsia="Calibri" w:hAnsi="Times New Roman" w:cs="Times New Roman"/>
          <w:bCs/>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2B117E">
        <w:rPr>
          <w:rFonts w:ascii="Times New Roman" w:eastAsia="Calibri" w:hAnsi="Times New Roman" w:cs="Times New Roman"/>
          <w:bCs/>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63:31:1102022:87, площадью 2 267 </w:t>
      </w:r>
      <w:proofErr w:type="spellStart"/>
      <w:r w:rsidRPr="002B117E">
        <w:rPr>
          <w:rFonts w:ascii="Times New Roman" w:eastAsia="Calibri" w:hAnsi="Times New Roman" w:cs="Times New Roman"/>
          <w:bCs/>
          <w:sz w:val="12"/>
          <w:szCs w:val="12"/>
        </w:rPr>
        <w:t>кв.м</w:t>
      </w:r>
      <w:proofErr w:type="spellEnd"/>
      <w:r w:rsidRPr="002B117E">
        <w:rPr>
          <w:rFonts w:ascii="Times New Roman" w:eastAsia="Calibri" w:hAnsi="Times New Roman" w:cs="Times New Roman"/>
          <w:bCs/>
          <w:sz w:val="12"/>
          <w:szCs w:val="12"/>
        </w:rPr>
        <w:t xml:space="preserve">., расположенного по адресу: </w:t>
      </w:r>
      <w:proofErr w:type="gramStart"/>
      <w:r w:rsidRPr="002B117E">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2B117E">
        <w:rPr>
          <w:rFonts w:ascii="Times New Roman" w:eastAsia="Calibri" w:hAnsi="Times New Roman" w:cs="Times New Roman"/>
          <w:bCs/>
          <w:sz w:val="12"/>
          <w:szCs w:val="12"/>
        </w:rPr>
        <w:t>п.</w:t>
      </w:r>
      <w:r>
        <w:rPr>
          <w:rFonts w:ascii="Times New Roman" w:eastAsia="Calibri" w:hAnsi="Times New Roman" w:cs="Times New Roman"/>
          <w:bCs/>
          <w:sz w:val="12"/>
          <w:szCs w:val="12"/>
        </w:rPr>
        <w:t>г.т</w:t>
      </w:r>
      <w:proofErr w:type="spellEnd"/>
      <w:r>
        <w:rPr>
          <w:rFonts w:ascii="Times New Roman" w:eastAsia="Calibri" w:hAnsi="Times New Roman" w:cs="Times New Roman"/>
          <w:bCs/>
          <w:sz w:val="12"/>
          <w:szCs w:val="12"/>
        </w:rPr>
        <w:t xml:space="preserve">. </w:t>
      </w:r>
      <w:r w:rsidRPr="002B117E">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r w:rsidRPr="002B117E">
        <w:rPr>
          <w:rFonts w:ascii="Times New Roman" w:eastAsia="Calibri" w:hAnsi="Times New Roman" w:cs="Times New Roman"/>
          <w:bCs/>
          <w:sz w:val="12"/>
          <w:szCs w:val="12"/>
        </w:rPr>
        <w:t>Мира, д.14</w:t>
      </w:r>
      <w:proofErr w:type="gramEnd"/>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xml:space="preserve"> </w:t>
      </w:r>
      <w:proofErr w:type="gramStart"/>
      <w:r w:rsidRPr="002B117E">
        <w:rPr>
          <w:rFonts w:ascii="Times New Roman" w:eastAsia="Calibri" w:hAnsi="Times New Roman" w:cs="Times New Roman"/>
          <w:bCs/>
          <w:sz w:val="12"/>
          <w:szCs w:val="12"/>
        </w:rPr>
        <w:t>В соответствии с Заключением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2B117E">
        <w:rPr>
          <w:rFonts w:ascii="Times New Roman" w:eastAsia="Calibri" w:hAnsi="Times New Roman" w:cs="Times New Roman"/>
          <w:bCs/>
          <w:sz w:val="12"/>
          <w:szCs w:val="12"/>
        </w:rPr>
        <w:t xml:space="preserve"> самоуправления в Российской Федерации», Уставом городского поселения Суходол муниципального района Сергиевский Самарской области, Правилами </w:t>
      </w:r>
      <w:r w:rsidRPr="002B117E">
        <w:rPr>
          <w:rFonts w:ascii="Times New Roman" w:eastAsia="Calibri" w:hAnsi="Times New Roman" w:cs="Times New Roman"/>
          <w:bCs/>
          <w:sz w:val="12"/>
          <w:szCs w:val="12"/>
        </w:rPr>
        <w:lastRenderedPageBreak/>
        <w:t>землепользования и застройки городского поселения Суходол муниципального района Сергиевский Самарской области, утвержденных Решением Собрания Представителей городского поселения Суходол муниципального района Сергиевский Самарской области №</w:t>
      </w:r>
      <w:r>
        <w:rPr>
          <w:rFonts w:ascii="Times New Roman" w:eastAsia="Calibri" w:hAnsi="Times New Roman" w:cs="Times New Roman"/>
          <w:bCs/>
          <w:sz w:val="12"/>
          <w:szCs w:val="12"/>
        </w:rPr>
        <w:t xml:space="preserve"> 32 от  13.12.2017 года,</w:t>
      </w:r>
    </w:p>
    <w:p w:rsidR="002B117E" w:rsidRPr="002B117E" w:rsidRDefault="002B117E" w:rsidP="002B117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ПОСТАНОВЛЯЮ:</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xml:space="preserve">1. Провести </w:t>
      </w:r>
      <w:proofErr w:type="gramStart"/>
      <w:r w:rsidRPr="002B117E">
        <w:rPr>
          <w:rFonts w:ascii="Times New Roman" w:eastAsia="Calibri" w:hAnsi="Times New Roman" w:cs="Times New Roman"/>
          <w:bCs/>
          <w:sz w:val="12"/>
          <w:szCs w:val="12"/>
        </w:rPr>
        <w:t>на территории городского поселения Суходол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w:t>
      </w:r>
      <w:proofErr w:type="gramEnd"/>
      <w:r w:rsidRPr="002B117E">
        <w:rPr>
          <w:rFonts w:ascii="Times New Roman" w:eastAsia="Calibri" w:hAnsi="Times New Roman" w:cs="Times New Roman"/>
          <w:bCs/>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63:31:1102022:87, площадью 2 267 </w:t>
      </w:r>
      <w:proofErr w:type="spellStart"/>
      <w:r w:rsidRPr="002B117E">
        <w:rPr>
          <w:rFonts w:ascii="Times New Roman" w:eastAsia="Calibri" w:hAnsi="Times New Roman" w:cs="Times New Roman"/>
          <w:bCs/>
          <w:sz w:val="12"/>
          <w:szCs w:val="12"/>
        </w:rPr>
        <w:t>кв.м</w:t>
      </w:r>
      <w:proofErr w:type="spellEnd"/>
      <w:r w:rsidRPr="002B117E">
        <w:rPr>
          <w:rFonts w:ascii="Times New Roman" w:eastAsia="Calibri" w:hAnsi="Times New Roman" w:cs="Times New Roman"/>
          <w:bCs/>
          <w:sz w:val="12"/>
          <w:szCs w:val="12"/>
        </w:rPr>
        <w:t xml:space="preserve">., расположенного по адресу: </w:t>
      </w:r>
      <w:proofErr w:type="gramStart"/>
      <w:r w:rsidRPr="002B117E">
        <w:rPr>
          <w:rFonts w:ascii="Times New Roman" w:eastAsia="Calibri" w:hAnsi="Times New Roman" w:cs="Times New Roman"/>
          <w:bCs/>
          <w:sz w:val="12"/>
          <w:szCs w:val="12"/>
        </w:rPr>
        <w:t xml:space="preserve">Самарская область, муниципальный район Сергиевский, </w:t>
      </w:r>
      <w:proofErr w:type="spellStart"/>
      <w:r w:rsidRPr="002B117E">
        <w:rPr>
          <w:rFonts w:ascii="Times New Roman" w:eastAsia="Calibri" w:hAnsi="Times New Roman" w:cs="Times New Roman"/>
          <w:bCs/>
          <w:sz w:val="12"/>
          <w:szCs w:val="12"/>
        </w:rPr>
        <w:t>п.</w:t>
      </w:r>
      <w:r>
        <w:rPr>
          <w:rFonts w:ascii="Times New Roman" w:eastAsia="Calibri" w:hAnsi="Times New Roman" w:cs="Times New Roman"/>
          <w:bCs/>
          <w:sz w:val="12"/>
          <w:szCs w:val="12"/>
        </w:rPr>
        <w:t>г.т</w:t>
      </w:r>
      <w:proofErr w:type="spellEnd"/>
      <w:r>
        <w:rPr>
          <w:rFonts w:ascii="Times New Roman" w:eastAsia="Calibri" w:hAnsi="Times New Roman" w:cs="Times New Roman"/>
          <w:bCs/>
          <w:sz w:val="12"/>
          <w:szCs w:val="12"/>
        </w:rPr>
        <w:t xml:space="preserve">. </w:t>
      </w:r>
      <w:r w:rsidRPr="002B117E">
        <w:rPr>
          <w:rFonts w:ascii="Times New Roman" w:eastAsia="Calibri" w:hAnsi="Times New Roman" w:cs="Times New Roman"/>
          <w:bCs/>
          <w:sz w:val="12"/>
          <w:szCs w:val="12"/>
        </w:rPr>
        <w:t>Суходол, ул.</w:t>
      </w:r>
      <w:r>
        <w:rPr>
          <w:rFonts w:ascii="Times New Roman" w:eastAsia="Calibri" w:hAnsi="Times New Roman" w:cs="Times New Roman"/>
          <w:bCs/>
          <w:sz w:val="12"/>
          <w:szCs w:val="12"/>
        </w:rPr>
        <w:t xml:space="preserve"> </w:t>
      </w:r>
      <w:r w:rsidRPr="002B117E">
        <w:rPr>
          <w:rFonts w:ascii="Times New Roman" w:eastAsia="Calibri" w:hAnsi="Times New Roman" w:cs="Times New Roman"/>
          <w:bCs/>
          <w:sz w:val="12"/>
          <w:szCs w:val="12"/>
        </w:rPr>
        <w:t>Мира, д.14 (далее по тексту - проект Постановления).</w:t>
      </w:r>
      <w:proofErr w:type="gramEnd"/>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21.07.2020 года по 14.08.2020 года. </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городского поселения Суходол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  № 6.</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xml:space="preserve">5. </w:t>
      </w:r>
      <w:proofErr w:type="gramStart"/>
      <w:r w:rsidRPr="002B117E">
        <w:rPr>
          <w:rFonts w:ascii="Times New Roman" w:eastAsia="Calibri" w:hAnsi="Times New Roman" w:cs="Times New Roman"/>
          <w:bCs/>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01.04.2020 г.  № 6.</w:t>
      </w:r>
      <w:proofErr w:type="gramEnd"/>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xml:space="preserve">6. Место проведения публичных слушаний (место проведения экспозиции проекта Постановления) в городском поселении Суходол муниципального района Сергиевский Самарской области: 446552, Самарская область, Сергиевский район, поселок городского типа Суходол, улица Советская, дом 11.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2B117E">
        <w:rPr>
          <w:rFonts w:ascii="Times New Roman" w:eastAsia="Calibri" w:hAnsi="Times New Roman" w:cs="Times New Roman"/>
          <w:bCs/>
          <w:sz w:val="12"/>
          <w:szCs w:val="12"/>
        </w:rPr>
        <w:t>ГрК</w:t>
      </w:r>
      <w:proofErr w:type="spellEnd"/>
      <w:r w:rsidRPr="002B117E">
        <w:rPr>
          <w:rFonts w:ascii="Times New Roman" w:eastAsia="Calibri" w:hAnsi="Times New Roman" w:cs="Times New Roman"/>
          <w:bCs/>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7. Собрание участников публичных слушаний по проекту Постановления состоится в населенном пункте городского поселения Суходол муниципального района Сергиевский Самарской области по адресу:</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поселок городского типа Суходол – 27 июля 2020 года в 14:00, по адресу: ул.</w:t>
      </w:r>
      <w:r>
        <w:rPr>
          <w:rFonts w:ascii="Times New Roman" w:eastAsia="Calibri" w:hAnsi="Times New Roman" w:cs="Times New Roman"/>
          <w:bCs/>
          <w:sz w:val="12"/>
          <w:szCs w:val="12"/>
        </w:rPr>
        <w:t xml:space="preserve"> </w:t>
      </w:r>
      <w:proofErr w:type="gramStart"/>
      <w:r w:rsidRPr="002B117E">
        <w:rPr>
          <w:rFonts w:ascii="Times New Roman" w:eastAsia="Calibri" w:hAnsi="Times New Roman" w:cs="Times New Roman"/>
          <w:bCs/>
          <w:sz w:val="12"/>
          <w:szCs w:val="12"/>
        </w:rPr>
        <w:t>Советская</w:t>
      </w:r>
      <w:proofErr w:type="gramEnd"/>
      <w:r w:rsidRPr="002B117E">
        <w:rPr>
          <w:rFonts w:ascii="Times New Roman" w:eastAsia="Calibri" w:hAnsi="Times New Roman" w:cs="Times New Roman"/>
          <w:bCs/>
          <w:sz w:val="12"/>
          <w:szCs w:val="12"/>
        </w:rPr>
        <w:t>, дом 11 (здание Администрации городского поселения Суходол);</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xml:space="preserve">2) в письменной форме в адрес организатора публичных слушаний; </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B117E">
        <w:rPr>
          <w:rFonts w:ascii="Times New Roman" w:eastAsia="Calibri" w:hAnsi="Times New Roman" w:cs="Times New Roman"/>
          <w:bCs/>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2B117E">
        <w:rPr>
          <w:rFonts w:ascii="Times New Roman" w:eastAsia="Calibri" w:hAnsi="Times New Roman" w:cs="Times New Roman"/>
          <w:bCs/>
          <w:sz w:val="12"/>
          <w:szCs w:val="12"/>
        </w:rPr>
        <w:t>, объекты капитального строительства, помещения, являющиеся частью указанных объектов капитального строительства.</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07.08.2020 года – за семь дней до окончания срока проведения публичных слушаний.</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xml:space="preserve">12. Назначить лицом, ответственным за ведение протокола публичных слушаний по проекту Постановления – ведущего специалиста городского поселения Суходол муниципального района Сергиевский Самарской области </w:t>
      </w:r>
      <w:proofErr w:type="spellStart"/>
      <w:r w:rsidRPr="002B117E">
        <w:rPr>
          <w:rFonts w:ascii="Times New Roman" w:eastAsia="Calibri" w:hAnsi="Times New Roman" w:cs="Times New Roman"/>
          <w:bCs/>
          <w:sz w:val="12"/>
          <w:szCs w:val="12"/>
        </w:rPr>
        <w:t>Визгалину</w:t>
      </w:r>
      <w:proofErr w:type="spellEnd"/>
      <w:r w:rsidRPr="002B117E">
        <w:rPr>
          <w:rFonts w:ascii="Times New Roman" w:eastAsia="Calibri" w:hAnsi="Times New Roman" w:cs="Times New Roman"/>
          <w:bCs/>
          <w:sz w:val="12"/>
          <w:szCs w:val="12"/>
        </w:rPr>
        <w:t xml:space="preserve"> Елену Владимировну.</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xml:space="preserve">13. Назначить лицом, ответственным за ведение протокола собрания участников публичных слушаний по проекту Постановления - ведущего специалиста городского поселения Суходол муниципального района Сергиевский Самарской области </w:t>
      </w:r>
      <w:proofErr w:type="spellStart"/>
      <w:r w:rsidRPr="002B117E">
        <w:rPr>
          <w:rFonts w:ascii="Times New Roman" w:eastAsia="Calibri" w:hAnsi="Times New Roman" w:cs="Times New Roman"/>
          <w:bCs/>
          <w:sz w:val="12"/>
          <w:szCs w:val="12"/>
        </w:rPr>
        <w:t>Визгалину</w:t>
      </w:r>
      <w:proofErr w:type="spellEnd"/>
      <w:r w:rsidRPr="002B117E">
        <w:rPr>
          <w:rFonts w:ascii="Times New Roman" w:eastAsia="Calibri" w:hAnsi="Times New Roman" w:cs="Times New Roman"/>
          <w:bCs/>
          <w:sz w:val="12"/>
          <w:szCs w:val="12"/>
        </w:rPr>
        <w:t xml:space="preserve"> Елену Владимировну.</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официальное опубликование проекта Постановления в газете «Сергиевский вестник»;</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размещение проекта Постановления на официальном сайте Администрации в информационно-телекоммуникационной сети «Интернет»;</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xml:space="preserve">15. </w:t>
      </w:r>
      <w:proofErr w:type="gramStart"/>
      <w:r w:rsidRPr="002B117E">
        <w:rPr>
          <w:rFonts w:ascii="Times New Roman" w:eastAsia="Calibri" w:hAnsi="Times New Roman" w:cs="Times New Roman"/>
          <w:bCs/>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w:t>
      </w:r>
      <w:r w:rsidRPr="002B117E">
        <w:rPr>
          <w:rFonts w:ascii="Times New Roman" w:eastAsia="Calibri" w:hAnsi="Times New Roman" w:cs="Times New Roman"/>
          <w:bCs/>
          <w:sz w:val="12"/>
          <w:szCs w:val="12"/>
        </w:rPr>
        <w:lastRenderedPageBreak/>
        <w:t xml:space="preserve">«Интернет» - http://www.sergievsk.ru, в разделе «Градостроительство» городского поселения Суходол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2B117E" w:rsidRPr="002B117E" w:rsidRDefault="002B117E" w:rsidP="002B117E">
      <w:pPr>
        <w:spacing w:after="0"/>
        <w:ind w:firstLine="284"/>
        <w:jc w:val="both"/>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16. В случае</w:t>
      </w:r>
      <w:proofErr w:type="gramStart"/>
      <w:r w:rsidRPr="002B117E">
        <w:rPr>
          <w:rFonts w:ascii="Times New Roman" w:eastAsia="Calibri" w:hAnsi="Times New Roman" w:cs="Times New Roman"/>
          <w:bCs/>
          <w:sz w:val="12"/>
          <w:szCs w:val="12"/>
        </w:rPr>
        <w:t>,</w:t>
      </w:r>
      <w:proofErr w:type="gramEnd"/>
      <w:r w:rsidRPr="002B117E">
        <w:rPr>
          <w:rFonts w:ascii="Times New Roman" w:eastAsia="Calibri" w:hAnsi="Times New Roman" w:cs="Times New Roman"/>
          <w:bCs/>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w:t>
      </w:r>
      <w:r>
        <w:rPr>
          <w:rFonts w:ascii="Times New Roman" w:eastAsia="Calibri" w:hAnsi="Times New Roman" w:cs="Times New Roman"/>
          <w:bCs/>
          <w:sz w:val="12"/>
          <w:szCs w:val="12"/>
        </w:rPr>
        <w:t>тво дней.</w:t>
      </w:r>
    </w:p>
    <w:p w:rsidR="002B117E" w:rsidRPr="002B117E" w:rsidRDefault="002B117E" w:rsidP="002B117E">
      <w:pPr>
        <w:spacing w:after="0"/>
        <w:ind w:firstLine="284"/>
        <w:jc w:val="right"/>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xml:space="preserve">Глава городского поселения Суходол </w:t>
      </w:r>
    </w:p>
    <w:p w:rsidR="002B117E" w:rsidRPr="002B117E" w:rsidRDefault="002B117E" w:rsidP="002B117E">
      <w:pPr>
        <w:spacing w:after="0"/>
        <w:ind w:firstLine="284"/>
        <w:jc w:val="right"/>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муниципального района Сергиевский</w:t>
      </w:r>
    </w:p>
    <w:p w:rsidR="002B117E" w:rsidRDefault="002B117E" w:rsidP="002B117E">
      <w:pPr>
        <w:spacing w:after="0"/>
        <w:ind w:firstLine="284"/>
        <w:jc w:val="right"/>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xml:space="preserve">Самарской области                                              </w:t>
      </w:r>
    </w:p>
    <w:p w:rsidR="002B117E" w:rsidRDefault="002B117E" w:rsidP="002B117E">
      <w:pPr>
        <w:spacing w:after="0"/>
        <w:ind w:firstLine="284"/>
        <w:jc w:val="right"/>
        <w:rPr>
          <w:rFonts w:ascii="Times New Roman" w:eastAsia="Calibri" w:hAnsi="Times New Roman" w:cs="Times New Roman"/>
          <w:bCs/>
          <w:sz w:val="12"/>
          <w:szCs w:val="12"/>
        </w:rPr>
      </w:pPr>
      <w:r w:rsidRPr="002B117E">
        <w:rPr>
          <w:rFonts w:ascii="Times New Roman" w:eastAsia="Calibri" w:hAnsi="Times New Roman" w:cs="Times New Roman"/>
          <w:bCs/>
          <w:sz w:val="12"/>
          <w:szCs w:val="12"/>
        </w:rPr>
        <w:t xml:space="preserve">                                    </w:t>
      </w:r>
      <w:proofErr w:type="spellStart"/>
      <w:r w:rsidRPr="002B117E">
        <w:rPr>
          <w:rFonts w:ascii="Times New Roman" w:eastAsia="Calibri" w:hAnsi="Times New Roman" w:cs="Times New Roman"/>
          <w:bCs/>
          <w:sz w:val="12"/>
          <w:szCs w:val="12"/>
        </w:rPr>
        <w:t>В.В.Сапрыкин</w:t>
      </w:r>
      <w:proofErr w:type="spellEnd"/>
    </w:p>
    <w:tbl>
      <w:tblPr>
        <w:tblpPr w:leftFromText="180" w:rightFromText="180" w:vertAnchor="text" w:horzAnchor="margin" w:tblpXSpec="right" w:tblpY="4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6E12BF" w:rsidRPr="003E1C77" w:rsidTr="006E12BF">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E12BF" w:rsidRPr="003E1C77" w:rsidRDefault="006E12BF" w:rsidP="006E12BF">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6E12BF" w:rsidRPr="003E1C77" w:rsidRDefault="006E12BF" w:rsidP="006E12B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E12BF" w:rsidRPr="003E1C77" w:rsidRDefault="006E12BF" w:rsidP="006E12BF">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E12BF" w:rsidRPr="003E1C77" w:rsidRDefault="006E12BF" w:rsidP="006E12B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E12BF" w:rsidRPr="003E1C77" w:rsidRDefault="006E12BF" w:rsidP="006E12B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6E12BF" w:rsidRPr="003E1C77" w:rsidRDefault="006E12BF" w:rsidP="006E12B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E12BF" w:rsidRPr="003E1C77" w:rsidRDefault="006E12BF" w:rsidP="006E12BF">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6E12BF" w:rsidRPr="003E1C77" w:rsidRDefault="006E12BF" w:rsidP="006E12B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21</w:t>
            </w:r>
            <w:r w:rsidRPr="003E1C77">
              <w:rPr>
                <w:rFonts w:ascii="Times New Roman" w:eastAsia="Calibri" w:hAnsi="Times New Roman" w:cs="Times New Roman"/>
                <w:sz w:val="12"/>
                <w:szCs w:val="12"/>
              </w:rPr>
              <w:t>.07.2020 г.</w:t>
            </w:r>
          </w:p>
          <w:p w:rsidR="006E12BF" w:rsidRPr="003E1C77" w:rsidRDefault="006E12BF" w:rsidP="006E12B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6E12BF" w:rsidRPr="003E1C77" w:rsidRDefault="006E12BF" w:rsidP="006E12B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6E12BF" w:rsidRPr="003E1C77" w:rsidRDefault="006E12BF" w:rsidP="006E12B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6E12BF" w:rsidRPr="003E1C77" w:rsidRDefault="006E12BF" w:rsidP="006E12B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6E12BF" w:rsidRPr="003E1C77" w:rsidRDefault="006E12BF" w:rsidP="006E12BF">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801CD7" w:rsidRPr="00801CD7" w:rsidRDefault="00801CD7" w:rsidP="00801CD7">
      <w:pPr>
        <w:spacing w:after="0"/>
        <w:ind w:firstLine="284"/>
        <w:jc w:val="both"/>
        <w:rPr>
          <w:rFonts w:ascii="Times New Roman" w:eastAsia="Calibri" w:hAnsi="Times New Roman" w:cs="Times New Roman"/>
          <w:bCs/>
          <w:sz w:val="12"/>
          <w:szCs w:val="12"/>
        </w:rPr>
      </w:pPr>
    </w:p>
    <w:p w:rsidR="00801CD7" w:rsidRDefault="00801CD7" w:rsidP="00801CD7">
      <w:pPr>
        <w:spacing w:after="0"/>
        <w:ind w:firstLine="284"/>
        <w:jc w:val="center"/>
        <w:rPr>
          <w:rFonts w:ascii="Times New Roman" w:eastAsia="Calibri" w:hAnsi="Times New Roman" w:cs="Times New Roman"/>
          <w:bCs/>
          <w:sz w:val="12"/>
          <w:szCs w:val="12"/>
        </w:rPr>
      </w:pPr>
    </w:p>
    <w:p w:rsidR="00801CD7" w:rsidRDefault="00801CD7" w:rsidP="00FC1FD8">
      <w:pPr>
        <w:spacing w:after="0"/>
        <w:ind w:firstLine="284"/>
        <w:jc w:val="both"/>
        <w:rPr>
          <w:rFonts w:ascii="Times New Roman" w:eastAsia="Calibri" w:hAnsi="Times New Roman" w:cs="Times New Roman"/>
          <w:bCs/>
          <w:sz w:val="12"/>
          <w:szCs w:val="12"/>
        </w:rPr>
      </w:pPr>
    </w:p>
    <w:p w:rsidR="003644A8" w:rsidRPr="00977F7B" w:rsidRDefault="003644A8" w:rsidP="0047794C">
      <w:pPr>
        <w:tabs>
          <w:tab w:val="left" w:pos="284"/>
        </w:tabs>
        <w:spacing w:after="0" w:line="240" w:lineRule="auto"/>
        <w:rPr>
          <w:rFonts w:ascii="Times New Roman" w:eastAsia="Calibri" w:hAnsi="Times New Roman" w:cs="Times New Roman"/>
          <w:sz w:val="12"/>
          <w:szCs w:val="12"/>
        </w:rPr>
      </w:pPr>
    </w:p>
    <w:sectPr w:rsidR="003644A8" w:rsidRPr="00977F7B" w:rsidSect="00BA3265">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235" w:rsidRDefault="00244235" w:rsidP="000F23DD">
      <w:pPr>
        <w:spacing w:after="0" w:line="240" w:lineRule="auto"/>
      </w:pPr>
      <w:r>
        <w:separator/>
      </w:r>
    </w:p>
  </w:endnote>
  <w:endnote w:type="continuationSeparator" w:id="0">
    <w:p w:rsidR="00244235" w:rsidRDefault="0024423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235" w:rsidRDefault="00244235" w:rsidP="000F23DD">
      <w:pPr>
        <w:spacing w:after="0" w:line="240" w:lineRule="auto"/>
      </w:pPr>
      <w:r>
        <w:separator/>
      </w:r>
    </w:p>
  </w:footnote>
  <w:footnote w:type="continuationSeparator" w:id="0">
    <w:p w:rsidR="00244235" w:rsidRDefault="0024423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F8" w:rsidRDefault="00244235" w:rsidP="009F1ADE">
    <w:pPr>
      <w:pStyle w:val="af"/>
      <w:tabs>
        <w:tab w:val="clear" w:pos="4677"/>
        <w:tab w:val="clear" w:pos="9355"/>
        <w:tab w:val="left" w:pos="1190"/>
      </w:tabs>
    </w:pPr>
    <w:sdt>
      <w:sdtPr>
        <w:id w:val="819232710"/>
        <w:docPartObj>
          <w:docPartGallery w:val="Page Numbers (Top of Page)"/>
          <w:docPartUnique/>
        </w:docPartObj>
      </w:sdtPr>
      <w:sdtEndPr/>
      <w:sdtContent>
        <w:r w:rsidR="005E3AF8">
          <w:fldChar w:fldCharType="begin"/>
        </w:r>
        <w:r w:rsidR="005E3AF8">
          <w:instrText>PAGE   \* MERGEFORMAT</w:instrText>
        </w:r>
        <w:r w:rsidR="005E3AF8">
          <w:fldChar w:fldCharType="separate"/>
        </w:r>
        <w:r w:rsidR="002F2A68">
          <w:rPr>
            <w:noProof/>
          </w:rPr>
          <w:t>29</w:t>
        </w:r>
        <w:r w:rsidR="005E3AF8">
          <w:rPr>
            <w:noProof/>
          </w:rPr>
          <w:fldChar w:fldCharType="end"/>
        </w:r>
      </w:sdtContent>
    </w:sdt>
  </w:p>
  <w:p w:rsidR="005E3AF8" w:rsidRPr="00BC242D" w:rsidRDefault="005E3AF8"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5E3AF8" w:rsidRPr="00907FB4" w:rsidRDefault="005E3AF8" w:rsidP="00907FB4">
    <w:pPr>
      <w:pStyle w:val="af"/>
      <w:rPr>
        <w:rFonts w:ascii="Times New Roman" w:hAnsi="Times New Roman" w:cs="Times New Roman"/>
        <w:sz w:val="18"/>
        <w:szCs w:val="16"/>
      </w:rPr>
    </w:pPr>
    <w:r>
      <w:rPr>
        <w:rFonts w:ascii="Times New Roman" w:hAnsi="Times New Roman" w:cs="Times New Roman"/>
        <w:sz w:val="18"/>
        <w:szCs w:val="16"/>
      </w:rPr>
      <w:t xml:space="preserve">Вторник, 21 июля 2020 года, №59(455)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5E3AF8" w:rsidRDefault="005E3AF8">
        <w:pPr>
          <w:pStyle w:val="af"/>
        </w:pPr>
        <w:r>
          <w:fldChar w:fldCharType="begin"/>
        </w:r>
        <w:r>
          <w:instrText>PAGE   \* MERGEFORMAT</w:instrText>
        </w:r>
        <w:r>
          <w:fldChar w:fldCharType="separate"/>
        </w:r>
        <w:r>
          <w:rPr>
            <w:noProof/>
          </w:rPr>
          <w:t>8</w:t>
        </w:r>
        <w:r>
          <w:rPr>
            <w:noProof/>
          </w:rPr>
          <w:fldChar w:fldCharType="end"/>
        </w:r>
      </w:p>
    </w:sdtContent>
  </w:sdt>
  <w:p w:rsidR="005E3AF8" w:rsidRPr="000443FC" w:rsidRDefault="005E3AF8"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E3AF8" w:rsidRPr="00263DC0" w:rsidRDefault="005E3AF8"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E3AF8" w:rsidRDefault="005E3AF8"/>
  <w:p w:rsidR="005E3AF8" w:rsidRDefault="005E3AF8"/>
  <w:p w:rsidR="005E3AF8" w:rsidRDefault="005E3AF8"/>
  <w:p w:rsidR="005E3AF8" w:rsidRDefault="005E3AF8"/>
  <w:p w:rsidR="005E3AF8" w:rsidRDefault="005E3AF8"/>
  <w:p w:rsidR="005E3AF8" w:rsidRDefault="005E3AF8"/>
  <w:p w:rsidR="005E3AF8" w:rsidRDefault="005E3AF8"/>
  <w:p w:rsidR="005E3AF8" w:rsidRDefault="005E3AF8"/>
  <w:p w:rsidR="005E3AF8" w:rsidRDefault="005E3AF8"/>
  <w:p w:rsidR="005E3AF8" w:rsidRDefault="005E3AF8"/>
  <w:p w:rsidR="005E3AF8" w:rsidRDefault="005E3AF8"/>
  <w:p w:rsidR="005E3AF8" w:rsidRDefault="005E3AF8"/>
  <w:p w:rsidR="005E3AF8" w:rsidRDefault="005E3A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2E21451"/>
    <w:multiLevelType w:val="hybridMultilevel"/>
    <w:tmpl w:val="36D84CD0"/>
    <w:lvl w:ilvl="0" w:tplc="C602DAE8">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81B3E39"/>
    <w:multiLevelType w:val="hybridMultilevel"/>
    <w:tmpl w:val="87FC2F72"/>
    <w:lvl w:ilvl="0" w:tplc="C602DAE8">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5">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440CA2"/>
    <w:multiLevelType w:val="singleLevel"/>
    <w:tmpl w:val="2CAC0CE6"/>
    <w:lvl w:ilvl="0">
      <w:start w:val="1"/>
      <w:numFmt w:val="decimal"/>
      <w:pStyle w:val="a6"/>
      <w:lvlText w:val="%1)"/>
      <w:lvlJc w:val="left"/>
      <w:pPr>
        <w:tabs>
          <w:tab w:val="num" w:pos="1071"/>
        </w:tabs>
        <w:ind w:left="0" w:firstLine="709"/>
      </w:pPr>
    </w:lvl>
  </w:abstractNum>
  <w:abstractNum w:abstractNumId="47">
    <w:nsid w:val="5C207A2D"/>
    <w:multiLevelType w:val="hybridMultilevel"/>
    <w:tmpl w:val="D85CF8AC"/>
    <w:lvl w:ilvl="0" w:tplc="C602DAE8">
      <w:start w:val="1"/>
      <w:numFmt w:val="russianLower"/>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9"/>
  </w:num>
  <w:num w:numId="7">
    <w:abstractNumId w:val="51"/>
  </w:num>
  <w:num w:numId="8">
    <w:abstractNumId w:val="35"/>
  </w:num>
  <w:num w:numId="9">
    <w:abstractNumId w:val="44"/>
  </w:num>
  <w:num w:numId="10">
    <w:abstractNumId w:val="4"/>
  </w:num>
  <w:num w:numId="11">
    <w:abstractNumId w:val="28"/>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50"/>
  </w:num>
  <w:num w:numId="24">
    <w:abstractNumId w:val="33"/>
  </w:num>
  <w:num w:numId="25">
    <w:abstractNumId w:val="30"/>
  </w:num>
  <w:num w:numId="26">
    <w:abstractNumId w:val="48"/>
  </w:num>
  <w:num w:numId="27">
    <w:abstractNumId w:val="36"/>
  </w:num>
  <w:num w:numId="28">
    <w:abstractNumId w:val="57"/>
  </w:num>
  <w:num w:numId="29">
    <w:abstractNumId w:val="29"/>
  </w:num>
  <w:num w:numId="30">
    <w:abstractNumId w:val="53"/>
  </w:num>
  <w:num w:numId="31">
    <w:abstractNumId w:val="31"/>
  </w:num>
  <w:num w:numId="32">
    <w:abstractNumId w:val="42"/>
  </w:num>
  <w:num w:numId="33">
    <w:abstractNumId w:val="54"/>
  </w:num>
  <w:num w:numId="34">
    <w:abstractNumId w:val="52"/>
  </w:num>
  <w:num w:numId="35">
    <w:abstractNumId w:val="32"/>
  </w:num>
  <w:num w:numId="36">
    <w:abstractNumId w:val="38"/>
  </w:num>
  <w:num w:numId="37">
    <w:abstractNumId w:val="43"/>
  </w:num>
  <w:num w:numId="38">
    <w:abstractNumId w:val="26"/>
  </w:num>
  <w:num w:numId="39">
    <w:abstractNumId w:val="39"/>
  </w:num>
  <w:num w:numId="40">
    <w:abstractNumId w:val="45"/>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35"/>
    <w:rsid w:val="002442F5"/>
    <w:rsid w:val="00244715"/>
    <w:rsid w:val="002448F0"/>
    <w:rsid w:val="002449A5"/>
    <w:rsid w:val="00244D06"/>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7E"/>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68"/>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21AB"/>
    <w:rsid w:val="00342453"/>
    <w:rsid w:val="0034257C"/>
    <w:rsid w:val="00342956"/>
    <w:rsid w:val="00342CE1"/>
    <w:rsid w:val="00343662"/>
    <w:rsid w:val="00343A39"/>
    <w:rsid w:val="00343A4A"/>
    <w:rsid w:val="00343A4E"/>
    <w:rsid w:val="003443D5"/>
    <w:rsid w:val="00344541"/>
    <w:rsid w:val="003448CE"/>
    <w:rsid w:val="00344B62"/>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64F"/>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AF8"/>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578"/>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8F"/>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23C"/>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2F05"/>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2C5"/>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rgie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345A-38D6-4C3F-BB8F-E2F00D14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6623</TotalTime>
  <Pages>28</Pages>
  <Words>14379</Words>
  <Characters>81966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321</cp:revision>
  <cp:lastPrinted>2020-07-02T04:55:00Z</cp:lastPrinted>
  <dcterms:created xsi:type="dcterms:W3CDTF">2019-08-12T05:54:00Z</dcterms:created>
  <dcterms:modified xsi:type="dcterms:W3CDTF">2020-12-02T06:06:00Z</dcterms:modified>
</cp:coreProperties>
</file>